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2500" w:type="pct"/>
        <w:jc w:val="center"/>
        <w:tblLook w:val="0620" w:firstRow="1" w:lastRow="0" w:firstColumn="0" w:lastColumn="0" w:noHBand="1" w:noVBand="1"/>
      </w:tblPr>
      <w:tblGrid>
        <w:gridCol w:w="5040"/>
      </w:tblGrid>
      <w:tr w:rsidR="00271FEF" w14:paraId="47AE56E6" w14:textId="77777777" w:rsidTr="00271FEF">
        <w:trPr>
          <w:cnfStyle w:val="100000000000" w:firstRow="1" w:lastRow="0" w:firstColumn="0" w:lastColumn="0" w:oddVBand="0" w:evenVBand="0" w:oddHBand="0" w:evenHBand="0" w:firstRowFirstColumn="0" w:firstRowLastColumn="0" w:lastRowFirstColumn="0" w:lastRowLastColumn="0"/>
          <w:jc w:val="center"/>
        </w:trPr>
        <w:tc>
          <w:tcPr>
            <w:tcW w:w="5040" w:type="dxa"/>
          </w:tcPr>
          <w:p w14:paraId="29AC50AA" w14:textId="06F11FF9" w:rsidR="00271FEF" w:rsidRPr="00271FEF" w:rsidRDefault="00271FEF" w:rsidP="00856C35">
            <w:pPr>
              <w:rPr>
                <w:b/>
                <w:bCs/>
                <w:sz w:val="24"/>
              </w:rPr>
            </w:pPr>
            <w:r w:rsidRPr="00271FEF">
              <w:rPr>
                <w:b/>
                <w:bCs/>
                <w:noProof/>
                <w:color w:val="1F497D" w:themeColor="text2"/>
                <w:sz w:val="24"/>
              </w:rPr>
              <w:t>Hampshire County Pathways Inc.</w:t>
            </w:r>
          </w:p>
        </w:tc>
      </w:tr>
    </w:tbl>
    <w:p w14:paraId="2BB72493"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4B1DDEB5"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2C02F8C4" w14:textId="77777777" w:rsidR="00A82BA3" w:rsidRPr="005114CE" w:rsidRDefault="00A82BA3" w:rsidP="00490804">
            <w:r w:rsidRPr="00D6155E">
              <w:t>Full Name</w:t>
            </w:r>
            <w:r w:rsidRPr="005114CE">
              <w:t>:</w:t>
            </w:r>
          </w:p>
        </w:tc>
        <w:tc>
          <w:tcPr>
            <w:tcW w:w="2940" w:type="dxa"/>
            <w:tcBorders>
              <w:bottom w:val="single" w:sz="4" w:space="0" w:color="auto"/>
            </w:tcBorders>
          </w:tcPr>
          <w:p w14:paraId="090E371F" w14:textId="77777777" w:rsidR="00A82BA3" w:rsidRPr="009C220D" w:rsidRDefault="00A82BA3" w:rsidP="00440CD8">
            <w:pPr>
              <w:pStyle w:val="FieldText"/>
            </w:pPr>
          </w:p>
        </w:tc>
        <w:tc>
          <w:tcPr>
            <w:tcW w:w="2865" w:type="dxa"/>
            <w:tcBorders>
              <w:bottom w:val="single" w:sz="4" w:space="0" w:color="auto"/>
            </w:tcBorders>
          </w:tcPr>
          <w:p w14:paraId="0165516B" w14:textId="77777777" w:rsidR="00A82BA3" w:rsidRPr="009C220D" w:rsidRDefault="00A82BA3" w:rsidP="00440CD8">
            <w:pPr>
              <w:pStyle w:val="FieldText"/>
            </w:pPr>
          </w:p>
        </w:tc>
        <w:tc>
          <w:tcPr>
            <w:tcW w:w="668" w:type="dxa"/>
            <w:tcBorders>
              <w:bottom w:val="single" w:sz="4" w:space="0" w:color="auto"/>
            </w:tcBorders>
          </w:tcPr>
          <w:p w14:paraId="26F12F58" w14:textId="77777777" w:rsidR="00A82BA3" w:rsidRPr="009C220D" w:rsidRDefault="00A82BA3" w:rsidP="00440CD8">
            <w:pPr>
              <w:pStyle w:val="FieldText"/>
            </w:pPr>
          </w:p>
        </w:tc>
        <w:tc>
          <w:tcPr>
            <w:tcW w:w="681" w:type="dxa"/>
          </w:tcPr>
          <w:p w14:paraId="0DB202AA"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011CDB83" w14:textId="77777777" w:rsidR="00A82BA3" w:rsidRPr="009C220D" w:rsidRDefault="00A82BA3" w:rsidP="00440CD8">
            <w:pPr>
              <w:pStyle w:val="FieldText"/>
            </w:pPr>
          </w:p>
        </w:tc>
      </w:tr>
      <w:tr w:rsidR="00856C35" w:rsidRPr="005114CE" w14:paraId="30B573F0" w14:textId="77777777" w:rsidTr="00FF1313">
        <w:tc>
          <w:tcPr>
            <w:tcW w:w="1081" w:type="dxa"/>
          </w:tcPr>
          <w:p w14:paraId="53F5AB18" w14:textId="77777777" w:rsidR="00856C35" w:rsidRPr="00D6155E" w:rsidRDefault="00856C35" w:rsidP="00440CD8"/>
        </w:tc>
        <w:tc>
          <w:tcPr>
            <w:tcW w:w="2940" w:type="dxa"/>
            <w:tcBorders>
              <w:top w:val="single" w:sz="4" w:space="0" w:color="auto"/>
            </w:tcBorders>
          </w:tcPr>
          <w:p w14:paraId="12B1A38B"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43DBCD95"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626AAEE9" w14:textId="77777777" w:rsidR="00856C35" w:rsidRPr="00490804" w:rsidRDefault="00856C35" w:rsidP="00490804">
            <w:pPr>
              <w:pStyle w:val="Heading3"/>
              <w:outlineLvl w:val="2"/>
            </w:pPr>
            <w:r w:rsidRPr="00490804">
              <w:t>M.I.</w:t>
            </w:r>
          </w:p>
        </w:tc>
        <w:tc>
          <w:tcPr>
            <w:tcW w:w="681" w:type="dxa"/>
          </w:tcPr>
          <w:p w14:paraId="31C4FC0F" w14:textId="77777777" w:rsidR="00856C35" w:rsidRPr="005114CE" w:rsidRDefault="00856C35" w:rsidP="00856C35"/>
        </w:tc>
        <w:tc>
          <w:tcPr>
            <w:tcW w:w="1845" w:type="dxa"/>
            <w:tcBorders>
              <w:top w:val="single" w:sz="4" w:space="0" w:color="auto"/>
            </w:tcBorders>
          </w:tcPr>
          <w:p w14:paraId="6D069600" w14:textId="77777777" w:rsidR="00856C35" w:rsidRPr="009C220D" w:rsidRDefault="00856C35" w:rsidP="00856C35"/>
        </w:tc>
      </w:tr>
    </w:tbl>
    <w:p w14:paraId="3C2D946E"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07EFDBB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BA41C6C" w14:textId="77777777" w:rsidR="00A82BA3" w:rsidRPr="005114CE" w:rsidRDefault="00A82BA3" w:rsidP="00490804">
            <w:r w:rsidRPr="005114CE">
              <w:t>Address:</w:t>
            </w:r>
          </w:p>
        </w:tc>
        <w:tc>
          <w:tcPr>
            <w:tcW w:w="7199" w:type="dxa"/>
            <w:tcBorders>
              <w:bottom w:val="single" w:sz="4" w:space="0" w:color="auto"/>
            </w:tcBorders>
          </w:tcPr>
          <w:p w14:paraId="21E33A9F" w14:textId="77777777" w:rsidR="00A82BA3" w:rsidRPr="00FF1313" w:rsidRDefault="00A82BA3" w:rsidP="00440CD8">
            <w:pPr>
              <w:pStyle w:val="FieldText"/>
            </w:pPr>
          </w:p>
        </w:tc>
        <w:tc>
          <w:tcPr>
            <w:tcW w:w="1800" w:type="dxa"/>
            <w:tcBorders>
              <w:bottom w:val="single" w:sz="4" w:space="0" w:color="auto"/>
            </w:tcBorders>
          </w:tcPr>
          <w:p w14:paraId="254CA202" w14:textId="77777777" w:rsidR="00A82BA3" w:rsidRPr="00FF1313" w:rsidRDefault="00A82BA3" w:rsidP="00440CD8">
            <w:pPr>
              <w:pStyle w:val="FieldText"/>
            </w:pPr>
          </w:p>
        </w:tc>
      </w:tr>
      <w:tr w:rsidR="00856C35" w:rsidRPr="005114CE" w14:paraId="61013287" w14:textId="77777777" w:rsidTr="00FF1313">
        <w:tc>
          <w:tcPr>
            <w:tcW w:w="1081" w:type="dxa"/>
          </w:tcPr>
          <w:p w14:paraId="17CC4BFB" w14:textId="77777777" w:rsidR="00856C35" w:rsidRPr="005114CE" w:rsidRDefault="00856C35" w:rsidP="00440CD8"/>
        </w:tc>
        <w:tc>
          <w:tcPr>
            <w:tcW w:w="7199" w:type="dxa"/>
            <w:tcBorders>
              <w:top w:val="single" w:sz="4" w:space="0" w:color="auto"/>
            </w:tcBorders>
          </w:tcPr>
          <w:p w14:paraId="138B8985"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6B2762AB" w14:textId="77777777" w:rsidR="00856C35" w:rsidRPr="00490804" w:rsidRDefault="00856C35" w:rsidP="00490804">
            <w:pPr>
              <w:pStyle w:val="Heading3"/>
              <w:outlineLvl w:val="2"/>
            </w:pPr>
            <w:r w:rsidRPr="00490804">
              <w:t>Apartment/Unit #</w:t>
            </w:r>
          </w:p>
        </w:tc>
      </w:tr>
    </w:tbl>
    <w:p w14:paraId="05FC615A"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5D6C5D3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E2F7A49" w14:textId="77777777" w:rsidR="00C76039" w:rsidRPr="005114CE" w:rsidRDefault="00C76039">
            <w:pPr>
              <w:rPr>
                <w:szCs w:val="19"/>
              </w:rPr>
            </w:pPr>
          </w:p>
        </w:tc>
        <w:tc>
          <w:tcPr>
            <w:tcW w:w="5805" w:type="dxa"/>
            <w:tcBorders>
              <w:bottom w:val="single" w:sz="4" w:space="0" w:color="auto"/>
            </w:tcBorders>
          </w:tcPr>
          <w:p w14:paraId="3E730C06" w14:textId="77777777" w:rsidR="00C76039" w:rsidRPr="009C220D" w:rsidRDefault="00C76039" w:rsidP="00440CD8">
            <w:pPr>
              <w:pStyle w:val="FieldText"/>
            </w:pPr>
          </w:p>
        </w:tc>
        <w:tc>
          <w:tcPr>
            <w:tcW w:w="1394" w:type="dxa"/>
            <w:tcBorders>
              <w:bottom w:val="single" w:sz="4" w:space="0" w:color="auto"/>
            </w:tcBorders>
          </w:tcPr>
          <w:p w14:paraId="5EA12349" w14:textId="77777777" w:rsidR="00C76039" w:rsidRPr="005114CE" w:rsidRDefault="00C76039" w:rsidP="00440CD8">
            <w:pPr>
              <w:pStyle w:val="FieldText"/>
            </w:pPr>
          </w:p>
        </w:tc>
        <w:tc>
          <w:tcPr>
            <w:tcW w:w="1800" w:type="dxa"/>
            <w:tcBorders>
              <w:bottom w:val="single" w:sz="4" w:space="0" w:color="auto"/>
            </w:tcBorders>
          </w:tcPr>
          <w:p w14:paraId="66D390F1" w14:textId="77777777" w:rsidR="00C76039" w:rsidRPr="005114CE" w:rsidRDefault="00C76039" w:rsidP="00440CD8">
            <w:pPr>
              <w:pStyle w:val="FieldText"/>
            </w:pPr>
          </w:p>
        </w:tc>
      </w:tr>
      <w:tr w:rsidR="00856C35" w:rsidRPr="005114CE" w14:paraId="153D8A5C" w14:textId="77777777" w:rsidTr="00FF1313">
        <w:trPr>
          <w:trHeight w:val="288"/>
        </w:trPr>
        <w:tc>
          <w:tcPr>
            <w:tcW w:w="1081" w:type="dxa"/>
          </w:tcPr>
          <w:p w14:paraId="2140135E" w14:textId="77777777" w:rsidR="00856C35" w:rsidRPr="005114CE" w:rsidRDefault="00856C35">
            <w:pPr>
              <w:rPr>
                <w:szCs w:val="19"/>
              </w:rPr>
            </w:pPr>
          </w:p>
        </w:tc>
        <w:tc>
          <w:tcPr>
            <w:tcW w:w="5805" w:type="dxa"/>
            <w:tcBorders>
              <w:top w:val="single" w:sz="4" w:space="0" w:color="auto"/>
            </w:tcBorders>
          </w:tcPr>
          <w:p w14:paraId="3233CC93"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083BEB90"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7DC8A3B6" w14:textId="77777777" w:rsidR="00856C35" w:rsidRPr="00490804" w:rsidRDefault="00856C35" w:rsidP="00490804">
            <w:pPr>
              <w:pStyle w:val="Heading3"/>
              <w:outlineLvl w:val="2"/>
            </w:pPr>
            <w:r w:rsidRPr="00490804">
              <w:t>ZIP Code</w:t>
            </w:r>
          </w:p>
        </w:tc>
      </w:tr>
    </w:tbl>
    <w:p w14:paraId="74F1AE08"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07082CE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6AE551A" w14:textId="77777777" w:rsidR="00841645" w:rsidRPr="005114CE" w:rsidRDefault="00841645" w:rsidP="00490804">
            <w:r w:rsidRPr="005114CE">
              <w:t>Phone:</w:t>
            </w:r>
          </w:p>
        </w:tc>
        <w:tc>
          <w:tcPr>
            <w:tcW w:w="3690" w:type="dxa"/>
            <w:tcBorders>
              <w:bottom w:val="single" w:sz="4" w:space="0" w:color="auto"/>
            </w:tcBorders>
          </w:tcPr>
          <w:p w14:paraId="1903AB60" w14:textId="77777777" w:rsidR="00841645" w:rsidRPr="009C220D" w:rsidRDefault="00841645" w:rsidP="00856C35">
            <w:pPr>
              <w:pStyle w:val="FieldText"/>
            </w:pPr>
          </w:p>
        </w:tc>
        <w:tc>
          <w:tcPr>
            <w:tcW w:w="720" w:type="dxa"/>
          </w:tcPr>
          <w:p w14:paraId="3CD24F20"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6B3262E0" w14:textId="77777777" w:rsidR="00841645" w:rsidRPr="009C220D" w:rsidRDefault="00841645" w:rsidP="00440CD8">
            <w:pPr>
              <w:pStyle w:val="FieldText"/>
            </w:pPr>
          </w:p>
        </w:tc>
      </w:tr>
    </w:tbl>
    <w:p w14:paraId="5FB05C2F"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52FEE1C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0BCD59FC" w14:textId="77777777" w:rsidR="00613129" w:rsidRPr="005114CE" w:rsidRDefault="00613129" w:rsidP="00490804">
            <w:r w:rsidRPr="005114CE">
              <w:t>Date Available:</w:t>
            </w:r>
          </w:p>
        </w:tc>
        <w:tc>
          <w:tcPr>
            <w:tcW w:w="1414" w:type="dxa"/>
            <w:tcBorders>
              <w:bottom w:val="single" w:sz="4" w:space="0" w:color="auto"/>
            </w:tcBorders>
          </w:tcPr>
          <w:p w14:paraId="6001C308" w14:textId="77777777" w:rsidR="00613129" w:rsidRPr="009C220D" w:rsidRDefault="00613129" w:rsidP="00440CD8">
            <w:pPr>
              <w:pStyle w:val="FieldText"/>
            </w:pPr>
          </w:p>
        </w:tc>
        <w:tc>
          <w:tcPr>
            <w:tcW w:w="1890" w:type="dxa"/>
          </w:tcPr>
          <w:p w14:paraId="3EA3E35F" w14:textId="77777777" w:rsidR="00613129" w:rsidRPr="005114CE" w:rsidRDefault="00613129" w:rsidP="00490804">
            <w:pPr>
              <w:pStyle w:val="Heading4"/>
              <w:outlineLvl w:val="3"/>
            </w:pPr>
            <w:r w:rsidRPr="005114CE">
              <w:t xml:space="preserve">Social Security </w:t>
            </w:r>
            <w:r w:rsidR="00B11811" w:rsidRPr="005114CE">
              <w:t>No.</w:t>
            </w:r>
            <w:r w:rsidRPr="005114CE">
              <w:t>:</w:t>
            </w:r>
          </w:p>
        </w:tc>
        <w:tc>
          <w:tcPr>
            <w:tcW w:w="1890" w:type="dxa"/>
            <w:tcBorders>
              <w:bottom w:val="single" w:sz="4" w:space="0" w:color="auto"/>
            </w:tcBorders>
          </w:tcPr>
          <w:p w14:paraId="305688B5" w14:textId="77777777" w:rsidR="00613129" w:rsidRPr="009C220D" w:rsidRDefault="00613129" w:rsidP="00440CD8">
            <w:pPr>
              <w:pStyle w:val="FieldText"/>
            </w:pPr>
          </w:p>
        </w:tc>
        <w:tc>
          <w:tcPr>
            <w:tcW w:w="1620" w:type="dxa"/>
          </w:tcPr>
          <w:p w14:paraId="02C74F64" w14:textId="77777777" w:rsidR="00613129" w:rsidRPr="005114CE" w:rsidRDefault="00613129" w:rsidP="00490804">
            <w:pPr>
              <w:pStyle w:val="Heading4"/>
              <w:outlineLvl w:val="3"/>
            </w:pPr>
            <w:r w:rsidRPr="005114CE">
              <w:t>Desired Salary:</w:t>
            </w:r>
          </w:p>
        </w:tc>
        <w:tc>
          <w:tcPr>
            <w:tcW w:w="1800" w:type="dxa"/>
            <w:tcBorders>
              <w:bottom w:val="single" w:sz="4" w:space="0" w:color="auto"/>
            </w:tcBorders>
          </w:tcPr>
          <w:p w14:paraId="333D5551" w14:textId="77777777" w:rsidR="00613129" w:rsidRPr="009C220D" w:rsidRDefault="00613129" w:rsidP="00856C35">
            <w:pPr>
              <w:pStyle w:val="FieldText"/>
            </w:pPr>
            <w:r w:rsidRPr="009C220D">
              <w:t>$</w:t>
            </w:r>
          </w:p>
        </w:tc>
      </w:tr>
    </w:tbl>
    <w:p w14:paraId="1728D94D"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6460D8C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15252D6D" w14:textId="77777777" w:rsidR="00DE7FB7" w:rsidRPr="005114CE" w:rsidRDefault="00C76039" w:rsidP="00490804">
            <w:r w:rsidRPr="005114CE">
              <w:t>Position Applied for:</w:t>
            </w:r>
          </w:p>
        </w:tc>
        <w:tc>
          <w:tcPr>
            <w:tcW w:w="8277" w:type="dxa"/>
            <w:tcBorders>
              <w:bottom w:val="single" w:sz="4" w:space="0" w:color="auto"/>
            </w:tcBorders>
          </w:tcPr>
          <w:p w14:paraId="4E4C68E4" w14:textId="77777777" w:rsidR="00DE7FB7" w:rsidRPr="009C220D" w:rsidRDefault="00DE7FB7" w:rsidP="00083002">
            <w:pPr>
              <w:pStyle w:val="FieldText"/>
            </w:pPr>
          </w:p>
        </w:tc>
      </w:tr>
    </w:tbl>
    <w:p w14:paraId="726A38D7"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54425514"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7013806C" w14:textId="77777777" w:rsidR="009C220D" w:rsidRPr="005114CE" w:rsidRDefault="009C220D" w:rsidP="00490804">
            <w:r w:rsidRPr="005114CE">
              <w:t xml:space="preserve">Are you a citizen of the </w:t>
            </w:r>
            <w:smartTag w:uri="urn:schemas-microsoft-com:office:smarttags" w:element="place">
              <w:smartTag w:uri="urn:schemas-microsoft-com:office:smarttags" w:element="country-region">
                <w:r w:rsidRPr="005114CE">
                  <w:t>United States</w:t>
                </w:r>
              </w:smartTag>
            </w:smartTag>
            <w:r w:rsidRPr="005114CE">
              <w:t>?</w:t>
            </w:r>
          </w:p>
        </w:tc>
        <w:tc>
          <w:tcPr>
            <w:tcW w:w="665" w:type="dxa"/>
          </w:tcPr>
          <w:p w14:paraId="373293DD" w14:textId="77777777" w:rsidR="009C220D" w:rsidRPr="00D6155E" w:rsidRDefault="009C220D" w:rsidP="00490804">
            <w:pPr>
              <w:pStyle w:val="Checkbox"/>
            </w:pPr>
            <w:r w:rsidRPr="00D6155E">
              <w:t>YES</w:t>
            </w:r>
          </w:p>
          <w:p w14:paraId="2A5F5D07"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1F7766">
              <w:fldChar w:fldCharType="separate"/>
            </w:r>
            <w:r w:rsidRPr="005114CE">
              <w:fldChar w:fldCharType="end"/>
            </w:r>
            <w:bookmarkEnd w:id="0"/>
          </w:p>
        </w:tc>
        <w:tc>
          <w:tcPr>
            <w:tcW w:w="509" w:type="dxa"/>
          </w:tcPr>
          <w:p w14:paraId="2780A3EB" w14:textId="77777777" w:rsidR="009C220D" w:rsidRPr="009C220D" w:rsidRDefault="009C220D" w:rsidP="00490804">
            <w:pPr>
              <w:pStyle w:val="Checkbox"/>
            </w:pPr>
            <w:r>
              <w:t>NO</w:t>
            </w:r>
          </w:p>
          <w:p w14:paraId="0D1D4810"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1F7766">
              <w:fldChar w:fldCharType="separate"/>
            </w:r>
            <w:r w:rsidRPr="00D6155E">
              <w:fldChar w:fldCharType="end"/>
            </w:r>
            <w:bookmarkEnd w:id="1"/>
          </w:p>
        </w:tc>
        <w:tc>
          <w:tcPr>
            <w:tcW w:w="4031" w:type="dxa"/>
          </w:tcPr>
          <w:p w14:paraId="3762518C" w14:textId="77777777" w:rsidR="009C220D" w:rsidRPr="005114CE" w:rsidRDefault="009C220D" w:rsidP="00490804">
            <w:pPr>
              <w:pStyle w:val="Heading4"/>
              <w:outlineLvl w:val="3"/>
            </w:pPr>
            <w:r w:rsidRPr="005114CE">
              <w:t>If no, are you authorized to work in the U.S.?</w:t>
            </w:r>
          </w:p>
        </w:tc>
        <w:tc>
          <w:tcPr>
            <w:tcW w:w="517" w:type="dxa"/>
          </w:tcPr>
          <w:p w14:paraId="51DF497D" w14:textId="77777777" w:rsidR="009C220D" w:rsidRPr="009C220D" w:rsidRDefault="009C220D" w:rsidP="00490804">
            <w:pPr>
              <w:pStyle w:val="Checkbox"/>
            </w:pPr>
            <w:r>
              <w:t>YES</w:t>
            </w:r>
          </w:p>
          <w:p w14:paraId="7E13343F"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F7766">
              <w:fldChar w:fldCharType="separate"/>
            </w:r>
            <w:r w:rsidRPr="005114CE">
              <w:fldChar w:fldCharType="end"/>
            </w:r>
          </w:p>
        </w:tc>
        <w:tc>
          <w:tcPr>
            <w:tcW w:w="666" w:type="dxa"/>
          </w:tcPr>
          <w:p w14:paraId="41C84E0C" w14:textId="77777777" w:rsidR="009C220D" w:rsidRPr="009C220D" w:rsidRDefault="009C220D" w:rsidP="00490804">
            <w:pPr>
              <w:pStyle w:val="Checkbox"/>
            </w:pPr>
            <w:r>
              <w:t>NO</w:t>
            </w:r>
          </w:p>
          <w:p w14:paraId="3C66F142"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F7766">
              <w:fldChar w:fldCharType="separate"/>
            </w:r>
            <w:r w:rsidRPr="005114CE">
              <w:fldChar w:fldCharType="end"/>
            </w:r>
          </w:p>
        </w:tc>
      </w:tr>
    </w:tbl>
    <w:p w14:paraId="0FC6D3E2"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1E6A575F"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59BB42FE" w14:textId="77777777" w:rsidR="009C220D" w:rsidRPr="005114CE" w:rsidRDefault="009C220D" w:rsidP="00490804">
            <w:r w:rsidRPr="005114CE">
              <w:t>Have you ever worked for this company?</w:t>
            </w:r>
          </w:p>
        </w:tc>
        <w:tc>
          <w:tcPr>
            <w:tcW w:w="665" w:type="dxa"/>
          </w:tcPr>
          <w:p w14:paraId="0005E577" w14:textId="77777777" w:rsidR="009C220D" w:rsidRPr="009C220D" w:rsidRDefault="009C220D" w:rsidP="00490804">
            <w:pPr>
              <w:pStyle w:val="Checkbox"/>
            </w:pPr>
            <w:r>
              <w:t>YES</w:t>
            </w:r>
          </w:p>
          <w:p w14:paraId="7D40BBE0"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F7766">
              <w:fldChar w:fldCharType="separate"/>
            </w:r>
            <w:r w:rsidRPr="005114CE">
              <w:fldChar w:fldCharType="end"/>
            </w:r>
          </w:p>
        </w:tc>
        <w:tc>
          <w:tcPr>
            <w:tcW w:w="509" w:type="dxa"/>
          </w:tcPr>
          <w:p w14:paraId="377482AD" w14:textId="77777777" w:rsidR="009C220D" w:rsidRPr="009C220D" w:rsidRDefault="009C220D" w:rsidP="00490804">
            <w:pPr>
              <w:pStyle w:val="Checkbox"/>
            </w:pPr>
            <w:r>
              <w:t>NO</w:t>
            </w:r>
          </w:p>
          <w:p w14:paraId="0BC609AE"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F7766">
              <w:fldChar w:fldCharType="separate"/>
            </w:r>
            <w:r w:rsidRPr="005114CE">
              <w:fldChar w:fldCharType="end"/>
            </w:r>
          </w:p>
        </w:tc>
        <w:tc>
          <w:tcPr>
            <w:tcW w:w="1359" w:type="dxa"/>
          </w:tcPr>
          <w:p w14:paraId="476E2217"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671EA9F0" w14:textId="77777777" w:rsidR="009C220D" w:rsidRPr="009C220D" w:rsidRDefault="009C220D" w:rsidP="00617C65">
            <w:pPr>
              <w:pStyle w:val="FieldText"/>
            </w:pPr>
          </w:p>
        </w:tc>
      </w:tr>
    </w:tbl>
    <w:p w14:paraId="70A6A2AA"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14:paraId="3EBC4114"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43BB34B7" w14:textId="77777777" w:rsidR="009C220D" w:rsidRPr="005114CE" w:rsidRDefault="009C220D" w:rsidP="00490804">
            <w:r w:rsidRPr="005114CE">
              <w:t>Have you ever been convicted of a felony?</w:t>
            </w:r>
          </w:p>
        </w:tc>
        <w:tc>
          <w:tcPr>
            <w:tcW w:w="665" w:type="dxa"/>
          </w:tcPr>
          <w:p w14:paraId="7FE22C1D" w14:textId="77777777" w:rsidR="009C220D" w:rsidRPr="009C220D" w:rsidRDefault="009C220D" w:rsidP="00490804">
            <w:pPr>
              <w:pStyle w:val="Checkbox"/>
            </w:pPr>
            <w:r>
              <w:t>YES</w:t>
            </w:r>
          </w:p>
          <w:p w14:paraId="22C35A5C"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F7766">
              <w:fldChar w:fldCharType="separate"/>
            </w:r>
            <w:r w:rsidRPr="005114CE">
              <w:fldChar w:fldCharType="end"/>
            </w:r>
          </w:p>
        </w:tc>
        <w:tc>
          <w:tcPr>
            <w:tcW w:w="509" w:type="dxa"/>
          </w:tcPr>
          <w:p w14:paraId="3B6E3EC8" w14:textId="77777777" w:rsidR="009C220D" w:rsidRPr="009C220D" w:rsidRDefault="009C220D" w:rsidP="00490804">
            <w:pPr>
              <w:pStyle w:val="Checkbox"/>
            </w:pPr>
            <w:r>
              <w:t>NO</w:t>
            </w:r>
          </w:p>
          <w:p w14:paraId="0F6B63D0"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F7766">
              <w:fldChar w:fldCharType="separate"/>
            </w:r>
            <w:r w:rsidRPr="005114CE">
              <w:fldChar w:fldCharType="end"/>
            </w:r>
          </w:p>
        </w:tc>
        <w:tc>
          <w:tcPr>
            <w:tcW w:w="5214" w:type="dxa"/>
          </w:tcPr>
          <w:p w14:paraId="25E0DE48" w14:textId="77777777" w:rsidR="009C220D" w:rsidRPr="005114CE" w:rsidRDefault="009C220D" w:rsidP="00682C69"/>
        </w:tc>
      </w:tr>
    </w:tbl>
    <w:p w14:paraId="57197CB2" w14:textId="77777777"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14:paraId="2C6E33F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07D1B01A" w14:textId="77777777" w:rsidR="000F2DF4" w:rsidRPr="005114CE" w:rsidRDefault="000F2DF4" w:rsidP="00490804">
            <w:r w:rsidRPr="005114CE">
              <w:t>If yes, explain:</w:t>
            </w:r>
          </w:p>
        </w:tc>
        <w:tc>
          <w:tcPr>
            <w:tcW w:w="8748" w:type="dxa"/>
            <w:tcBorders>
              <w:bottom w:val="single" w:sz="4" w:space="0" w:color="auto"/>
            </w:tcBorders>
          </w:tcPr>
          <w:p w14:paraId="125D9D74" w14:textId="77777777" w:rsidR="000F2DF4" w:rsidRPr="009C220D" w:rsidRDefault="000F2DF4" w:rsidP="00617C65">
            <w:pPr>
              <w:pStyle w:val="FieldText"/>
            </w:pPr>
          </w:p>
        </w:tc>
      </w:tr>
    </w:tbl>
    <w:p w14:paraId="1ACCA037" w14:textId="6C27C78E" w:rsidR="00330050" w:rsidRDefault="001F7766" w:rsidP="001F7766">
      <w:pPr>
        <w:pStyle w:val="Heading2"/>
        <w:tabs>
          <w:tab w:val="left" w:pos="1464"/>
          <w:tab w:val="center" w:pos="5040"/>
        </w:tabs>
        <w:jc w:val="left"/>
      </w:pPr>
      <w:r>
        <w:tab/>
      </w:r>
      <w:r>
        <w:tab/>
      </w:r>
      <w:r w:rsidR="00330050">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51A451B2"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372B1FC5" w14:textId="77777777" w:rsidR="000F2DF4" w:rsidRPr="005114CE" w:rsidRDefault="000F2DF4" w:rsidP="00490804">
            <w:r w:rsidRPr="005114CE">
              <w:t>High School:</w:t>
            </w:r>
          </w:p>
        </w:tc>
        <w:tc>
          <w:tcPr>
            <w:tcW w:w="2782" w:type="dxa"/>
            <w:tcBorders>
              <w:bottom w:val="single" w:sz="4" w:space="0" w:color="auto"/>
            </w:tcBorders>
          </w:tcPr>
          <w:p w14:paraId="0C6E8E7A" w14:textId="77777777" w:rsidR="000F2DF4" w:rsidRPr="005114CE" w:rsidRDefault="000F2DF4" w:rsidP="00617C65">
            <w:pPr>
              <w:pStyle w:val="FieldText"/>
            </w:pPr>
          </w:p>
        </w:tc>
        <w:tc>
          <w:tcPr>
            <w:tcW w:w="920" w:type="dxa"/>
          </w:tcPr>
          <w:p w14:paraId="085CA3DC"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6506D19D" w14:textId="77777777" w:rsidR="000F2DF4" w:rsidRPr="005114CE" w:rsidRDefault="000F2DF4" w:rsidP="00617C65">
            <w:pPr>
              <w:pStyle w:val="FieldText"/>
            </w:pPr>
          </w:p>
        </w:tc>
      </w:tr>
    </w:tbl>
    <w:p w14:paraId="27DEF574"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2C966A33"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2F7B2A2D" w14:textId="77777777" w:rsidR="00250014" w:rsidRPr="005114CE" w:rsidRDefault="00250014" w:rsidP="00490804">
            <w:r w:rsidRPr="005114CE">
              <w:t>From:</w:t>
            </w:r>
          </w:p>
        </w:tc>
        <w:tc>
          <w:tcPr>
            <w:tcW w:w="962" w:type="dxa"/>
            <w:tcBorders>
              <w:bottom w:val="single" w:sz="4" w:space="0" w:color="auto"/>
            </w:tcBorders>
          </w:tcPr>
          <w:p w14:paraId="230DBB51" w14:textId="77777777" w:rsidR="00250014" w:rsidRPr="005114CE" w:rsidRDefault="00250014" w:rsidP="00617C65">
            <w:pPr>
              <w:pStyle w:val="FieldText"/>
            </w:pPr>
          </w:p>
        </w:tc>
        <w:tc>
          <w:tcPr>
            <w:tcW w:w="512" w:type="dxa"/>
          </w:tcPr>
          <w:p w14:paraId="60D7EA64"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5647E19B" w14:textId="77777777" w:rsidR="00250014" w:rsidRPr="005114CE" w:rsidRDefault="00250014" w:rsidP="00617C65">
            <w:pPr>
              <w:pStyle w:val="FieldText"/>
            </w:pPr>
          </w:p>
        </w:tc>
        <w:tc>
          <w:tcPr>
            <w:tcW w:w="1757" w:type="dxa"/>
          </w:tcPr>
          <w:p w14:paraId="1EA6EB00" w14:textId="77777777" w:rsidR="00250014" w:rsidRPr="005114CE" w:rsidRDefault="00250014" w:rsidP="00490804">
            <w:pPr>
              <w:pStyle w:val="Heading4"/>
              <w:outlineLvl w:val="3"/>
            </w:pPr>
            <w:r w:rsidRPr="005114CE">
              <w:t>Did you graduate?</w:t>
            </w:r>
          </w:p>
        </w:tc>
        <w:tc>
          <w:tcPr>
            <w:tcW w:w="674" w:type="dxa"/>
          </w:tcPr>
          <w:p w14:paraId="049223DD" w14:textId="77777777" w:rsidR="00250014" w:rsidRPr="009C220D" w:rsidRDefault="00250014" w:rsidP="00490804">
            <w:pPr>
              <w:pStyle w:val="Checkbox"/>
            </w:pPr>
            <w:r>
              <w:t>YES</w:t>
            </w:r>
          </w:p>
          <w:p w14:paraId="757685FC"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F7766">
              <w:fldChar w:fldCharType="separate"/>
            </w:r>
            <w:r w:rsidRPr="005114CE">
              <w:fldChar w:fldCharType="end"/>
            </w:r>
          </w:p>
        </w:tc>
        <w:tc>
          <w:tcPr>
            <w:tcW w:w="602" w:type="dxa"/>
          </w:tcPr>
          <w:p w14:paraId="5EFF174C" w14:textId="77777777" w:rsidR="00250014" w:rsidRPr="009C220D" w:rsidRDefault="00250014" w:rsidP="00490804">
            <w:pPr>
              <w:pStyle w:val="Checkbox"/>
            </w:pPr>
            <w:r>
              <w:t>NO</w:t>
            </w:r>
          </w:p>
          <w:p w14:paraId="7B2D9719"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F7766">
              <w:fldChar w:fldCharType="separate"/>
            </w:r>
            <w:r w:rsidRPr="005114CE">
              <w:fldChar w:fldCharType="end"/>
            </w:r>
          </w:p>
        </w:tc>
        <w:tc>
          <w:tcPr>
            <w:tcW w:w="917" w:type="dxa"/>
          </w:tcPr>
          <w:p w14:paraId="1F0A87C8" w14:textId="77777777"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14:paraId="7207B422" w14:textId="77777777" w:rsidR="00250014" w:rsidRPr="005114CE" w:rsidRDefault="00250014" w:rsidP="00617C65">
            <w:pPr>
              <w:pStyle w:val="FieldText"/>
            </w:pPr>
          </w:p>
        </w:tc>
      </w:tr>
    </w:tbl>
    <w:p w14:paraId="2174E518"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6F6F321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1C8596E6" w14:textId="77777777" w:rsidR="000F2DF4" w:rsidRPr="005114CE" w:rsidRDefault="000F2DF4" w:rsidP="00490804">
            <w:r w:rsidRPr="005114CE">
              <w:t>College:</w:t>
            </w:r>
          </w:p>
        </w:tc>
        <w:tc>
          <w:tcPr>
            <w:tcW w:w="3304" w:type="dxa"/>
            <w:tcBorders>
              <w:bottom w:val="single" w:sz="4" w:space="0" w:color="auto"/>
            </w:tcBorders>
          </w:tcPr>
          <w:p w14:paraId="4BFAAC7A" w14:textId="77777777" w:rsidR="000F2DF4" w:rsidRPr="005114CE" w:rsidRDefault="000F2DF4" w:rsidP="00617C65">
            <w:pPr>
              <w:pStyle w:val="FieldText"/>
            </w:pPr>
          </w:p>
        </w:tc>
        <w:tc>
          <w:tcPr>
            <w:tcW w:w="920" w:type="dxa"/>
          </w:tcPr>
          <w:p w14:paraId="6AB7A3A0"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220D3321" w14:textId="77777777" w:rsidR="000F2DF4" w:rsidRPr="005114CE" w:rsidRDefault="000F2DF4" w:rsidP="00617C65">
            <w:pPr>
              <w:pStyle w:val="FieldText"/>
            </w:pPr>
          </w:p>
        </w:tc>
      </w:tr>
    </w:tbl>
    <w:p w14:paraId="17E13935"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0079AF9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365C572F" w14:textId="77777777" w:rsidR="00250014" w:rsidRPr="005114CE" w:rsidRDefault="00250014" w:rsidP="00490804">
            <w:r w:rsidRPr="005114CE">
              <w:t>From:</w:t>
            </w:r>
          </w:p>
        </w:tc>
        <w:tc>
          <w:tcPr>
            <w:tcW w:w="962" w:type="dxa"/>
            <w:tcBorders>
              <w:bottom w:val="single" w:sz="4" w:space="0" w:color="auto"/>
            </w:tcBorders>
          </w:tcPr>
          <w:p w14:paraId="0F897101" w14:textId="77777777" w:rsidR="00250014" w:rsidRPr="005114CE" w:rsidRDefault="00250014" w:rsidP="00617C65">
            <w:pPr>
              <w:pStyle w:val="FieldText"/>
            </w:pPr>
          </w:p>
        </w:tc>
        <w:tc>
          <w:tcPr>
            <w:tcW w:w="512" w:type="dxa"/>
          </w:tcPr>
          <w:p w14:paraId="26C0FF6B"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55136D5C" w14:textId="77777777" w:rsidR="00250014" w:rsidRPr="005114CE" w:rsidRDefault="00250014" w:rsidP="00617C65">
            <w:pPr>
              <w:pStyle w:val="FieldText"/>
            </w:pPr>
          </w:p>
        </w:tc>
        <w:tc>
          <w:tcPr>
            <w:tcW w:w="1757" w:type="dxa"/>
          </w:tcPr>
          <w:p w14:paraId="655732D1" w14:textId="77777777" w:rsidR="00250014" w:rsidRPr="005114CE" w:rsidRDefault="00250014" w:rsidP="00490804">
            <w:pPr>
              <w:pStyle w:val="Heading4"/>
              <w:outlineLvl w:val="3"/>
            </w:pPr>
            <w:r w:rsidRPr="005114CE">
              <w:t>Did you graduate?</w:t>
            </w:r>
          </w:p>
        </w:tc>
        <w:tc>
          <w:tcPr>
            <w:tcW w:w="674" w:type="dxa"/>
          </w:tcPr>
          <w:p w14:paraId="5D45784E" w14:textId="77777777" w:rsidR="00250014" w:rsidRPr="009C220D" w:rsidRDefault="00250014" w:rsidP="00490804">
            <w:pPr>
              <w:pStyle w:val="Checkbox"/>
            </w:pPr>
            <w:r>
              <w:t>YES</w:t>
            </w:r>
          </w:p>
          <w:p w14:paraId="4D253641"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F7766">
              <w:fldChar w:fldCharType="separate"/>
            </w:r>
            <w:r w:rsidRPr="005114CE">
              <w:fldChar w:fldCharType="end"/>
            </w:r>
          </w:p>
        </w:tc>
        <w:tc>
          <w:tcPr>
            <w:tcW w:w="602" w:type="dxa"/>
          </w:tcPr>
          <w:p w14:paraId="279F475D" w14:textId="77777777" w:rsidR="00250014" w:rsidRPr="009C220D" w:rsidRDefault="00250014" w:rsidP="00490804">
            <w:pPr>
              <w:pStyle w:val="Checkbox"/>
            </w:pPr>
            <w:r>
              <w:t>NO</w:t>
            </w:r>
          </w:p>
          <w:p w14:paraId="248175E8"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F7766">
              <w:fldChar w:fldCharType="separate"/>
            </w:r>
            <w:r w:rsidRPr="005114CE">
              <w:fldChar w:fldCharType="end"/>
            </w:r>
          </w:p>
        </w:tc>
        <w:tc>
          <w:tcPr>
            <w:tcW w:w="917" w:type="dxa"/>
          </w:tcPr>
          <w:p w14:paraId="159504D3" w14:textId="77777777" w:rsidR="00250014" w:rsidRPr="005114CE" w:rsidRDefault="00250014" w:rsidP="00490804">
            <w:pPr>
              <w:pStyle w:val="Heading4"/>
              <w:outlineLvl w:val="3"/>
            </w:pPr>
            <w:r w:rsidRPr="005114CE">
              <w:t>Degree:</w:t>
            </w:r>
          </w:p>
        </w:tc>
        <w:tc>
          <w:tcPr>
            <w:tcW w:w="2853" w:type="dxa"/>
            <w:tcBorders>
              <w:bottom w:val="single" w:sz="4" w:space="0" w:color="auto"/>
            </w:tcBorders>
          </w:tcPr>
          <w:p w14:paraId="10E6C755" w14:textId="77777777" w:rsidR="00250014" w:rsidRPr="005114CE" w:rsidRDefault="00250014" w:rsidP="00617C65">
            <w:pPr>
              <w:pStyle w:val="FieldText"/>
            </w:pPr>
          </w:p>
        </w:tc>
      </w:tr>
    </w:tbl>
    <w:p w14:paraId="57521809"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77195AE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0370E57E" w14:textId="77777777" w:rsidR="002A2510" w:rsidRPr="005114CE" w:rsidRDefault="002A2510" w:rsidP="00490804">
            <w:r w:rsidRPr="005114CE">
              <w:t>Other:</w:t>
            </w:r>
          </w:p>
        </w:tc>
        <w:tc>
          <w:tcPr>
            <w:tcW w:w="3304" w:type="dxa"/>
            <w:tcBorders>
              <w:bottom w:val="single" w:sz="4" w:space="0" w:color="auto"/>
            </w:tcBorders>
          </w:tcPr>
          <w:p w14:paraId="1D20D802" w14:textId="77777777" w:rsidR="002A2510" w:rsidRPr="005114CE" w:rsidRDefault="002A2510" w:rsidP="00617C65">
            <w:pPr>
              <w:pStyle w:val="FieldText"/>
            </w:pPr>
          </w:p>
        </w:tc>
        <w:tc>
          <w:tcPr>
            <w:tcW w:w="920" w:type="dxa"/>
          </w:tcPr>
          <w:p w14:paraId="100B9846" w14:textId="77777777" w:rsidR="002A2510" w:rsidRPr="005114CE" w:rsidRDefault="002A2510" w:rsidP="00490804">
            <w:pPr>
              <w:pStyle w:val="Heading4"/>
              <w:outlineLvl w:val="3"/>
            </w:pPr>
            <w:r w:rsidRPr="005114CE">
              <w:t>Address:</w:t>
            </w:r>
          </w:p>
        </w:tc>
        <w:tc>
          <w:tcPr>
            <w:tcW w:w="5046" w:type="dxa"/>
          </w:tcPr>
          <w:p w14:paraId="27DD7D36" w14:textId="2C01B68E" w:rsidR="002A2510" w:rsidRPr="00271FEF" w:rsidRDefault="00271FEF" w:rsidP="00617C65">
            <w:pPr>
              <w:pStyle w:val="FieldText"/>
              <w:rPr>
                <w:b w:val="0"/>
                <w:bCs w:val="0"/>
              </w:rPr>
            </w:pPr>
            <w:r w:rsidRPr="00271FEF">
              <w:rPr>
                <w:b w:val="0"/>
                <w:bCs w:val="0"/>
              </w:rPr>
              <w:t>_______________________________________________</w:t>
            </w:r>
          </w:p>
        </w:tc>
      </w:tr>
    </w:tbl>
    <w:p w14:paraId="22C14B67" w14:textId="77777777"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14:paraId="059AD51D"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6C766F14" w14:textId="77777777" w:rsidR="00250014" w:rsidRPr="005114CE" w:rsidRDefault="00250014" w:rsidP="00490804">
            <w:r w:rsidRPr="005114CE">
              <w:t>From:</w:t>
            </w:r>
          </w:p>
        </w:tc>
        <w:tc>
          <w:tcPr>
            <w:tcW w:w="958" w:type="dxa"/>
            <w:tcBorders>
              <w:bottom w:val="single" w:sz="4" w:space="0" w:color="auto"/>
            </w:tcBorders>
          </w:tcPr>
          <w:p w14:paraId="1690491B" w14:textId="77777777" w:rsidR="00250014" w:rsidRPr="005114CE" w:rsidRDefault="00250014" w:rsidP="00617C65">
            <w:pPr>
              <w:pStyle w:val="FieldText"/>
            </w:pPr>
          </w:p>
        </w:tc>
        <w:tc>
          <w:tcPr>
            <w:tcW w:w="512" w:type="dxa"/>
          </w:tcPr>
          <w:p w14:paraId="38514795"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2133F081" w14:textId="77777777" w:rsidR="00250014" w:rsidRPr="005114CE" w:rsidRDefault="00250014" w:rsidP="00617C65">
            <w:pPr>
              <w:pStyle w:val="FieldText"/>
            </w:pPr>
          </w:p>
        </w:tc>
        <w:tc>
          <w:tcPr>
            <w:tcW w:w="1756" w:type="dxa"/>
          </w:tcPr>
          <w:p w14:paraId="609E4261" w14:textId="77777777" w:rsidR="00250014" w:rsidRPr="005114CE" w:rsidRDefault="00250014" w:rsidP="00490804">
            <w:pPr>
              <w:pStyle w:val="Heading4"/>
              <w:outlineLvl w:val="3"/>
            </w:pPr>
            <w:r w:rsidRPr="005114CE">
              <w:t>Did you graduate?</w:t>
            </w:r>
          </w:p>
        </w:tc>
        <w:tc>
          <w:tcPr>
            <w:tcW w:w="674" w:type="dxa"/>
          </w:tcPr>
          <w:p w14:paraId="326561F3" w14:textId="77777777" w:rsidR="00250014" w:rsidRPr="009C220D" w:rsidRDefault="00250014" w:rsidP="00490804">
            <w:pPr>
              <w:pStyle w:val="Checkbox"/>
            </w:pPr>
            <w:r>
              <w:t>YES</w:t>
            </w:r>
          </w:p>
          <w:p w14:paraId="766B7187"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F7766">
              <w:fldChar w:fldCharType="separate"/>
            </w:r>
            <w:r w:rsidRPr="005114CE">
              <w:fldChar w:fldCharType="end"/>
            </w:r>
          </w:p>
        </w:tc>
        <w:tc>
          <w:tcPr>
            <w:tcW w:w="602" w:type="dxa"/>
          </w:tcPr>
          <w:p w14:paraId="12EF4879" w14:textId="77777777" w:rsidR="00250014" w:rsidRPr="009C220D" w:rsidRDefault="00250014" w:rsidP="00490804">
            <w:pPr>
              <w:pStyle w:val="Checkbox"/>
            </w:pPr>
            <w:r>
              <w:t>NO</w:t>
            </w:r>
          </w:p>
          <w:p w14:paraId="00BC0A53"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F7766">
              <w:fldChar w:fldCharType="separate"/>
            </w:r>
            <w:r w:rsidRPr="005114CE">
              <w:fldChar w:fldCharType="end"/>
            </w:r>
          </w:p>
        </w:tc>
        <w:tc>
          <w:tcPr>
            <w:tcW w:w="917" w:type="dxa"/>
          </w:tcPr>
          <w:p w14:paraId="48E4C6C0" w14:textId="77777777" w:rsidR="00250014" w:rsidRPr="005114CE" w:rsidRDefault="00250014" w:rsidP="00490804">
            <w:pPr>
              <w:pStyle w:val="Heading4"/>
              <w:outlineLvl w:val="3"/>
            </w:pPr>
            <w:r w:rsidRPr="005114CE">
              <w:t>Degree:</w:t>
            </w:r>
          </w:p>
        </w:tc>
        <w:tc>
          <w:tcPr>
            <w:tcW w:w="2863" w:type="dxa"/>
            <w:tcBorders>
              <w:bottom w:val="single" w:sz="4" w:space="0" w:color="auto"/>
            </w:tcBorders>
          </w:tcPr>
          <w:p w14:paraId="0BA9A13A" w14:textId="77777777" w:rsidR="00250014" w:rsidRPr="005114CE" w:rsidRDefault="00250014" w:rsidP="00617C65">
            <w:pPr>
              <w:pStyle w:val="FieldText"/>
            </w:pPr>
          </w:p>
        </w:tc>
      </w:tr>
    </w:tbl>
    <w:p w14:paraId="6115155E" w14:textId="77777777" w:rsidR="001F7766" w:rsidRDefault="001F7766" w:rsidP="00490804">
      <w:pPr>
        <w:pStyle w:val="Italic"/>
      </w:pPr>
    </w:p>
    <w:p w14:paraId="6A5E563E" w14:textId="77777777" w:rsidR="001F7766" w:rsidRDefault="001F7766" w:rsidP="00490804">
      <w:pPr>
        <w:pStyle w:val="Italic"/>
      </w:pPr>
    </w:p>
    <w:p w14:paraId="10917577" w14:textId="77777777" w:rsidR="001F7766" w:rsidRDefault="001F7766" w:rsidP="00490804">
      <w:pPr>
        <w:pStyle w:val="Italic"/>
      </w:pPr>
    </w:p>
    <w:p w14:paraId="2F9D6410" w14:textId="77777777" w:rsidR="001F7766" w:rsidRDefault="001F7766" w:rsidP="00490804">
      <w:pPr>
        <w:pStyle w:val="Italic"/>
      </w:pPr>
    </w:p>
    <w:p w14:paraId="62EA50ED" w14:textId="77777777" w:rsidR="001F7766" w:rsidRDefault="001F7766" w:rsidP="00490804">
      <w:pPr>
        <w:pStyle w:val="Italic"/>
      </w:pPr>
    </w:p>
    <w:p w14:paraId="0408FA4A" w14:textId="77777777" w:rsidR="001F7766" w:rsidRDefault="001F7766" w:rsidP="00490804">
      <w:pPr>
        <w:pStyle w:val="Italic"/>
      </w:pPr>
    </w:p>
    <w:p w14:paraId="4D05BF55" w14:textId="77777777" w:rsidR="001F7766" w:rsidRDefault="001F7766" w:rsidP="00490804">
      <w:pPr>
        <w:pStyle w:val="Italic"/>
      </w:pPr>
    </w:p>
    <w:p w14:paraId="7B5CF58F" w14:textId="1519C065" w:rsidR="001F7766" w:rsidRPr="001F7766" w:rsidRDefault="001F7766" w:rsidP="001F7766">
      <w:pPr>
        <w:pStyle w:val="Italic"/>
        <w:jc w:val="center"/>
        <w:rPr>
          <w:rFonts w:asciiTheme="majorHAnsi" w:hAnsiTheme="majorHAnsi" w:cstheme="majorHAnsi"/>
          <w:b/>
          <w:bCs/>
          <w:i w:val="0"/>
          <w:iCs/>
          <w:sz w:val="24"/>
          <w:szCs w:val="24"/>
        </w:rPr>
      </w:pPr>
      <w:r w:rsidRPr="001F7766">
        <w:rPr>
          <w:rFonts w:asciiTheme="majorHAnsi" w:hAnsiTheme="majorHAnsi" w:cstheme="majorHAnsi"/>
          <w:b/>
          <w:bCs/>
          <w:i w:val="0"/>
          <w:iCs/>
          <w:sz w:val="24"/>
          <w:szCs w:val="24"/>
        </w:rPr>
        <w:lastRenderedPageBreak/>
        <w:t>References</w:t>
      </w:r>
    </w:p>
    <w:p w14:paraId="16BF55F3" w14:textId="708A0E8C" w:rsidR="00330050" w:rsidRDefault="00330050" w:rsidP="00490804">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2114C0A8"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455101AD" w14:textId="77777777" w:rsidR="000F2DF4" w:rsidRPr="005114CE" w:rsidRDefault="000F2DF4" w:rsidP="00490804">
            <w:r w:rsidRPr="005114CE">
              <w:t>Full Name:</w:t>
            </w:r>
          </w:p>
        </w:tc>
        <w:tc>
          <w:tcPr>
            <w:tcW w:w="5588" w:type="dxa"/>
            <w:tcBorders>
              <w:bottom w:val="single" w:sz="4" w:space="0" w:color="auto"/>
            </w:tcBorders>
          </w:tcPr>
          <w:p w14:paraId="4FBA1EBE" w14:textId="77777777" w:rsidR="000F2DF4" w:rsidRPr="009C220D" w:rsidRDefault="000F2DF4" w:rsidP="00A211B2">
            <w:pPr>
              <w:pStyle w:val="FieldText"/>
            </w:pPr>
          </w:p>
        </w:tc>
        <w:tc>
          <w:tcPr>
            <w:tcW w:w="1350" w:type="dxa"/>
          </w:tcPr>
          <w:p w14:paraId="323A3125"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7D7C3546" w14:textId="77777777" w:rsidR="000F2DF4" w:rsidRPr="009C220D" w:rsidRDefault="000F2DF4" w:rsidP="00A211B2">
            <w:pPr>
              <w:pStyle w:val="FieldText"/>
            </w:pPr>
          </w:p>
        </w:tc>
      </w:tr>
      <w:tr w:rsidR="000F2DF4" w:rsidRPr="005114CE" w14:paraId="1DB62632" w14:textId="77777777" w:rsidTr="00BD103E">
        <w:trPr>
          <w:trHeight w:val="360"/>
        </w:trPr>
        <w:tc>
          <w:tcPr>
            <w:tcW w:w="1072" w:type="dxa"/>
          </w:tcPr>
          <w:p w14:paraId="342FBB2F"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262CBEDC" w14:textId="77777777" w:rsidR="000F2DF4" w:rsidRPr="009C220D" w:rsidRDefault="000F2DF4" w:rsidP="00A211B2">
            <w:pPr>
              <w:pStyle w:val="FieldText"/>
            </w:pPr>
          </w:p>
        </w:tc>
        <w:tc>
          <w:tcPr>
            <w:tcW w:w="1350" w:type="dxa"/>
          </w:tcPr>
          <w:p w14:paraId="1DA2CE06"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09C67654" w14:textId="77777777" w:rsidR="000F2DF4" w:rsidRPr="009C220D" w:rsidRDefault="000F2DF4" w:rsidP="00682C69">
            <w:pPr>
              <w:pStyle w:val="FieldText"/>
            </w:pPr>
          </w:p>
        </w:tc>
      </w:tr>
      <w:tr w:rsidR="00BD103E" w:rsidRPr="005114CE" w14:paraId="75B1A749" w14:textId="77777777" w:rsidTr="00BD103E">
        <w:trPr>
          <w:trHeight w:val="360"/>
        </w:trPr>
        <w:tc>
          <w:tcPr>
            <w:tcW w:w="1072" w:type="dxa"/>
            <w:tcBorders>
              <w:bottom w:val="single" w:sz="4" w:space="0" w:color="auto"/>
            </w:tcBorders>
          </w:tcPr>
          <w:p w14:paraId="6FE4100C" w14:textId="77777777" w:rsidR="00BD103E" w:rsidRDefault="00BD103E" w:rsidP="00490804">
            <w:r>
              <w:t>Address:</w:t>
            </w:r>
          </w:p>
        </w:tc>
        <w:tc>
          <w:tcPr>
            <w:tcW w:w="5588" w:type="dxa"/>
            <w:tcBorders>
              <w:top w:val="single" w:sz="4" w:space="0" w:color="auto"/>
              <w:bottom w:val="single" w:sz="4" w:space="0" w:color="auto"/>
            </w:tcBorders>
          </w:tcPr>
          <w:p w14:paraId="1B488BEE" w14:textId="77777777" w:rsidR="00BD103E" w:rsidRPr="009C220D" w:rsidRDefault="00BD103E" w:rsidP="00A211B2">
            <w:pPr>
              <w:pStyle w:val="FieldText"/>
            </w:pPr>
          </w:p>
        </w:tc>
        <w:tc>
          <w:tcPr>
            <w:tcW w:w="1350" w:type="dxa"/>
            <w:tcBorders>
              <w:bottom w:val="single" w:sz="4" w:space="0" w:color="auto"/>
            </w:tcBorders>
          </w:tcPr>
          <w:p w14:paraId="492CEEC5"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5BD0D614" w14:textId="77777777" w:rsidR="00BD103E" w:rsidRPr="009C220D" w:rsidRDefault="00BD103E" w:rsidP="00682C69">
            <w:pPr>
              <w:pStyle w:val="FieldText"/>
            </w:pPr>
          </w:p>
        </w:tc>
      </w:tr>
      <w:tr w:rsidR="00D55AFA" w:rsidRPr="005114CE" w14:paraId="69F7C145"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3B6B9C8C"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2A61789C"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785CB2AA"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173F143A" w14:textId="77777777" w:rsidR="00D55AFA" w:rsidRDefault="00D55AFA" w:rsidP="00330050"/>
        </w:tc>
      </w:tr>
      <w:tr w:rsidR="000F2DF4" w:rsidRPr="005114CE" w14:paraId="46640DBD" w14:textId="77777777" w:rsidTr="00BD103E">
        <w:trPr>
          <w:trHeight w:val="360"/>
        </w:trPr>
        <w:tc>
          <w:tcPr>
            <w:tcW w:w="1072" w:type="dxa"/>
            <w:tcBorders>
              <w:top w:val="single" w:sz="4" w:space="0" w:color="auto"/>
            </w:tcBorders>
          </w:tcPr>
          <w:p w14:paraId="60BE69DA"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03EFBEB8" w14:textId="77777777" w:rsidR="000F2DF4" w:rsidRPr="009C220D" w:rsidRDefault="000F2DF4" w:rsidP="00A211B2">
            <w:pPr>
              <w:pStyle w:val="FieldText"/>
            </w:pPr>
          </w:p>
        </w:tc>
        <w:tc>
          <w:tcPr>
            <w:tcW w:w="1350" w:type="dxa"/>
            <w:tcBorders>
              <w:top w:val="single" w:sz="4" w:space="0" w:color="auto"/>
            </w:tcBorders>
          </w:tcPr>
          <w:p w14:paraId="1F744940"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4B2ADCC3" w14:textId="77777777" w:rsidR="000F2DF4" w:rsidRPr="009C220D" w:rsidRDefault="000F2DF4" w:rsidP="00A211B2">
            <w:pPr>
              <w:pStyle w:val="FieldText"/>
            </w:pPr>
          </w:p>
        </w:tc>
      </w:tr>
      <w:tr w:rsidR="000D2539" w:rsidRPr="005114CE" w14:paraId="1787EC3C" w14:textId="77777777" w:rsidTr="00BD103E">
        <w:trPr>
          <w:trHeight w:val="360"/>
        </w:trPr>
        <w:tc>
          <w:tcPr>
            <w:tcW w:w="1072" w:type="dxa"/>
          </w:tcPr>
          <w:p w14:paraId="076FF0E4" w14:textId="77777777" w:rsidR="000D2539" w:rsidRPr="005114CE" w:rsidRDefault="000D2539" w:rsidP="00490804">
            <w:r>
              <w:t>Company:</w:t>
            </w:r>
          </w:p>
        </w:tc>
        <w:tc>
          <w:tcPr>
            <w:tcW w:w="5588" w:type="dxa"/>
            <w:tcBorders>
              <w:top w:val="single" w:sz="4" w:space="0" w:color="auto"/>
              <w:bottom w:val="single" w:sz="4" w:space="0" w:color="auto"/>
            </w:tcBorders>
          </w:tcPr>
          <w:p w14:paraId="6C791D83" w14:textId="77777777" w:rsidR="000D2539" w:rsidRPr="009C220D" w:rsidRDefault="000D2539" w:rsidP="00A211B2">
            <w:pPr>
              <w:pStyle w:val="FieldText"/>
            </w:pPr>
          </w:p>
        </w:tc>
        <w:tc>
          <w:tcPr>
            <w:tcW w:w="1350" w:type="dxa"/>
          </w:tcPr>
          <w:p w14:paraId="7D6E1DC0"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04785600" w14:textId="77777777" w:rsidR="000D2539" w:rsidRPr="009C220D" w:rsidRDefault="000D2539" w:rsidP="00682C69">
            <w:pPr>
              <w:pStyle w:val="FieldText"/>
            </w:pPr>
          </w:p>
        </w:tc>
      </w:tr>
      <w:tr w:rsidR="00BD103E" w:rsidRPr="005114CE" w14:paraId="4A81CF80" w14:textId="77777777" w:rsidTr="00BD103E">
        <w:trPr>
          <w:trHeight w:val="360"/>
        </w:trPr>
        <w:tc>
          <w:tcPr>
            <w:tcW w:w="1072" w:type="dxa"/>
            <w:tcBorders>
              <w:bottom w:val="single" w:sz="4" w:space="0" w:color="auto"/>
            </w:tcBorders>
          </w:tcPr>
          <w:p w14:paraId="547E700B" w14:textId="77777777" w:rsidR="00BD103E" w:rsidRDefault="00BD103E" w:rsidP="00490804">
            <w:r w:rsidRPr="005114CE">
              <w:t>Address:</w:t>
            </w:r>
          </w:p>
        </w:tc>
        <w:tc>
          <w:tcPr>
            <w:tcW w:w="5588" w:type="dxa"/>
            <w:tcBorders>
              <w:top w:val="single" w:sz="4" w:space="0" w:color="auto"/>
              <w:bottom w:val="single" w:sz="4" w:space="0" w:color="auto"/>
            </w:tcBorders>
          </w:tcPr>
          <w:p w14:paraId="119D4352" w14:textId="77777777" w:rsidR="00BD103E" w:rsidRPr="009C220D" w:rsidRDefault="00BD103E" w:rsidP="00A211B2">
            <w:pPr>
              <w:pStyle w:val="FieldText"/>
            </w:pPr>
          </w:p>
        </w:tc>
        <w:tc>
          <w:tcPr>
            <w:tcW w:w="1350" w:type="dxa"/>
            <w:tcBorders>
              <w:bottom w:val="single" w:sz="4" w:space="0" w:color="auto"/>
            </w:tcBorders>
          </w:tcPr>
          <w:p w14:paraId="592C54CA"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14BDA579" w14:textId="77777777" w:rsidR="00BD103E" w:rsidRPr="009C220D" w:rsidRDefault="00BD103E" w:rsidP="00682C69">
            <w:pPr>
              <w:pStyle w:val="FieldText"/>
            </w:pPr>
          </w:p>
        </w:tc>
      </w:tr>
      <w:tr w:rsidR="00D55AFA" w:rsidRPr="005114CE" w14:paraId="4891812C"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71023258"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7C5259CB"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7E4BBC73"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3A8983C9" w14:textId="77777777" w:rsidR="00D55AFA" w:rsidRDefault="00D55AFA" w:rsidP="00330050"/>
        </w:tc>
      </w:tr>
      <w:tr w:rsidR="000D2539" w:rsidRPr="005114CE" w14:paraId="27007A04" w14:textId="77777777" w:rsidTr="00BD103E">
        <w:trPr>
          <w:trHeight w:val="360"/>
        </w:trPr>
        <w:tc>
          <w:tcPr>
            <w:tcW w:w="1072" w:type="dxa"/>
            <w:tcBorders>
              <w:top w:val="single" w:sz="4" w:space="0" w:color="auto"/>
            </w:tcBorders>
          </w:tcPr>
          <w:p w14:paraId="111555F2"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7A8EDA09" w14:textId="77777777" w:rsidR="000D2539" w:rsidRPr="009C220D" w:rsidRDefault="000D2539" w:rsidP="00607FED">
            <w:pPr>
              <w:pStyle w:val="FieldText"/>
              <w:keepLines/>
            </w:pPr>
          </w:p>
        </w:tc>
        <w:tc>
          <w:tcPr>
            <w:tcW w:w="1350" w:type="dxa"/>
            <w:tcBorders>
              <w:top w:val="single" w:sz="4" w:space="0" w:color="auto"/>
            </w:tcBorders>
          </w:tcPr>
          <w:p w14:paraId="554F8327" w14:textId="77777777"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14:paraId="666760FB" w14:textId="77777777" w:rsidR="000D2539" w:rsidRPr="009C220D" w:rsidRDefault="000D2539" w:rsidP="00607FED">
            <w:pPr>
              <w:pStyle w:val="FieldText"/>
              <w:keepLines/>
            </w:pPr>
          </w:p>
        </w:tc>
      </w:tr>
      <w:tr w:rsidR="000D2539" w:rsidRPr="005114CE" w14:paraId="7737DABC" w14:textId="77777777" w:rsidTr="00BD103E">
        <w:trPr>
          <w:trHeight w:val="360"/>
        </w:trPr>
        <w:tc>
          <w:tcPr>
            <w:tcW w:w="1072" w:type="dxa"/>
          </w:tcPr>
          <w:p w14:paraId="5855B675" w14:textId="77777777" w:rsidR="000D2539" w:rsidRPr="005114CE" w:rsidRDefault="000D2539" w:rsidP="00490804">
            <w:r>
              <w:t>Company:</w:t>
            </w:r>
          </w:p>
        </w:tc>
        <w:tc>
          <w:tcPr>
            <w:tcW w:w="5588" w:type="dxa"/>
            <w:tcBorders>
              <w:top w:val="single" w:sz="4" w:space="0" w:color="auto"/>
              <w:bottom w:val="single" w:sz="4" w:space="0" w:color="auto"/>
            </w:tcBorders>
          </w:tcPr>
          <w:p w14:paraId="6B457986" w14:textId="77777777" w:rsidR="000D2539" w:rsidRPr="009C220D" w:rsidRDefault="000D2539" w:rsidP="00607FED">
            <w:pPr>
              <w:pStyle w:val="FieldText"/>
              <w:keepLines/>
            </w:pPr>
          </w:p>
        </w:tc>
        <w:tc>
          <w:tcPr>
            <w:tcW w:w="1350" w:type="dxa"/>
          </w:tcPr>
          <w:p w14:paraId="6353ED68"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25C7A5FE" w14:textId="77777777" w:rsidR="000D2539" w:rsidRPr="009C220D" w:rsidRDefault="000D2539" w:rsidP="00607FED">
            <w:pPr>
              <w:pStyle w:val="FieldText"/>
              <w:keepLines/>
            </w:pPr>
          </w:p>
        </w:tc>
      </w:tr>
      <w:tr w:rsidR="00BD103E" w:rsidRPr="005114CE" w14:paraId="24FE1C86" w14:textId="77777777" w:rsidTr="00BD103E">
        <w:trPr>
          <w:trHeight w:val="360"/>
        </w:trPr>
        <w:tc>
          <w:tcPr>
            <w:tcW w:w="1072" w:type="dxa"/>
          </w:tcPr>
          <w:p w14:paraId="34CF59DB" w14:textId="77777777" w:rsidR="00BD103E" w:rsidRDefault="00BD103E" w:rsidP="00490804">
            <w:r w:rsidRPr="005114CE">
              <w:t>Address:</w:t>
            </w:r>
          </w:p>
        </w:tc>
        <w:tc>
          <w:tcPr>
            <w:tcW w:w="5588" w:type="dxa"/>
            <w:tcBorders>
              <w:top w:val="single" w:sz="4" w:space="0" w:color="auto"/>
              <w:bottom w:val="single" w:sz="4" w:space="0" w:color="auto"/>
            </w:tcBorders>
          </w:tcPr>
          <w:p w14:paraId="11B6EE45" w14:textId="77777777" w:rsidR="00BD103E" w:rsidRPr="009C220D" w:rsidRDefault="00BD103E" w:rsidP="00607FED">
            <w:pPr>
              <w:pStyle w:val="FieldText"/>
              <w:keepLines/>
            </w:pPr>
          </w:p>
        </w:tc>
        <w:tc>
          <w:tcPr>
            <w:tcW w:w="1350" w:type="dxa"/>
            <w:tcBorders>
              <w:bottom w:val="single" w:sz="4" w:space="0" w:color="auto"/>
            </w:tcBorders>
          </w:tcPr>
          <w:p w14:paraId="31DF7A06"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6559116B" w14:textId="77777777" w:rsidR="00BD103E" w:rsidRPr="009C220D" w:rsidRDefault="00BD103E" w:rsidP="00607FED">
            <w:pPr>
              <w:pStyle w:val="FieldText"/>
              <w:keepLines/>
            </w:pPr>
          </w:p>
        </w:tc>
      </w:tr>
    </w:tbl>
    <w:p w14:paraId="439914AD" w14:textId="77777777" w:rsidR="00871876" w:rsidRDefault="00871876" w:rsidP="0087187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1DD0CB6F"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62BAFC13" w14:textId="77777777" w:rsidR="000D2539" w:rsidRPr="005114CE" w:rsidRDefault="000D2539" w:rsidP="00490804">
            <w:r w:rsidRPr="005114CE">
              <w:t>Company:</w:t>
            </w:r>
          </w:p>
        </w:tc>
        <w:tc>
          <w:tcPr>
            <w:tcW w:w="5768" w:type="dxa"/>
            <w:tcBorders>
              <w:bottom w:val="single" w:sz="4" w:space="0" w:color="auto"/>
            </w:tcBorders>
          </w:tcPr>
          <w:p w14:paraId="3A654CD4" w14:textId="77777777" w:rsidR="000D2539" w:rsidRPr="009C220D" w:rsidRDefault="000D2539" w:rsidP="0014663E">
            <w:pPr>
              <w:pStyle w:val="FieldText"/>
            </w:pPr>
          </w:p>
        </w:tc>
        <w:tc>
          <w:tcPr>
            <w:tcW w:w="1170" w:type="dxa"/>
          </w:tcPr>
          <w:p w14:paraId="5B413861"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701CD97F" w14:textId="77777777" w:rsidR="000D2539" w:rsidRPr="009C220D" w:rsidRDefault="000D2539" w:rsidP="00682C69">
            <w:pPr>
              <w:pStyle w:val="FieldText"/>
            </w:pPr>
          </w:p>
        </w:tc>
      </w:tr>
      <w:tr w:rsidR="000D2539" w:rsidRPr="00613129" w14:paraId="277B1FB1" w14:textId="77777777" w:rsidTr="00BD103E">
        <w:trPr>
          <w:trHeight w:val="360"/>
        </w:trPr>
        <w:tc>
          <w:tcPr>
            <w:tcW w:w="1072" w:type="dxa"/>
          </w:tcPr>
          <w:p w14:paraId="6E19232F"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5567B550" w14:textId="77777777" w:rsidR="000D2539" w:rsidRPr="009C220D" w:rsidRDefault="000D2539" w:rsidP="0014663E">
            <w:pPr>
              <w:pStyle w:val="FieldText"/>
            </w:pPr>
          </w:p>
        </w:tc>
        <w:tc>
          <w:tcPr>
            <w:tcW w:w="1170" w:type="dxa"/>
          </w:tcPr>
          <w:p w14:paraId="06A3A5FE"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4F23B247" w14:textId="77777777" w:rsidR="000D2539" w:rsidRPr="009C220D" w:rsidRDefault="000D2539" w:rsidP="0014663E">
            <w:pPr>
              <w:pStyle w:val="FieldText"/>
            </w:pPr>
          </w:p>
        </w:tc>
      </w:tr>
    </w:tbl>
    <w:p w14:paraId="397B913C"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7ACD1A9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7F6CA8"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785C46"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78AAD8" w14:textId="77777777"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3EE9E5" w14:textId="77777777"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9FF6B1" w14:textId="77777777"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C7D1EC" w14:textId="77777777" w:rsidR="008F5BCD" w:rsidRPr="009C220D" w:rsidRDefault="008F5BCD" w:rsidP="00856C35">
            <w:pPr>
              <w:pStyle w:val="FieldText"/>
            </w:pPr>
            <w:r w:rsidRPr="009C220D">
              <w:t>$</w:t>
            </w:r>
          </w:p>
        </w:tc>
      </w:tr>
    </w:tbl>
    <w:p w14:paraId="29829E47"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0C1CD58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12FEC7E9" w14:textId="77777777" w:rsidR="000D2539" w:rsidRPr="005114CE" w:rsidRDefault="000D2539" w:rsidP="00490804">
            <w:r w:rsidRPr="005114CE">
              <w:t>Responsibilities:</w:t>
            </w:r>
          </w:p>
        </w:tc>
        <w:tc>
          <w:tcPr>
            <w:tcW w:w="8589" w:type="dxa"/>
            <w:tcBorders>
              <w:bottom w:val="single" w:sz="4" w:space="0" w:color="auto"/>
            </w:tcBorders>
          </w:tcPr>
          <w:p w14:paraId="5347FF60" w14:textId="77777777" w:rsidR="000D2539" w:rsidRPr="009C220D" w:rsidRDefault="000D2539" w:rsidP="0014663E">
            <w:pPr>
              <w:pStyle w:val="FieldText"/>
            </w:pPr>
          </w:p>
        </w:tc>
      </w:tr>
    </w:tbl>
    <w:p w14:paraId="493852BE"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673ACA0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0CB0D6E" w14:textId="77777777" w:rsidR="000D2539" w:rsidRPr="005114CE" w:rsidRDefault="000D2539" w:rsidP="00490804">
            <w:r w:rsidRPr="005114CE">
              <w:t>From:</w:t>
            </w:r>
          </w:p>
        </w:tc>
        <w:tc>
          <w:tcPr>
            <w:tcW w:w="1440" w:type="dxa"/>
            <w:tcBorders>
              <w:bottom w:val="single" w:sz="4" w:space="0" w:color="auto"/>
            </w:tcBorders>
          </w:tcPr>
          <w:p w14:paraId="58CEF699" w14:textId="77777777" w:rsidR="000D2539" w:rsidRPr="009C220D" w:rsidRDefault="000D2539" w:rsidP="0014663E">
            <w:pPr>
              <w:pStyle w:val="FieldText"/>
            </w:pPr>
          </w:p>
        </w:tc>
        <w:tc>
          <w:tcPr>
            <w:tcW w:w="450" w:type="dxa"/>
          </w:tcPr>
          <w:p w14:paraId="16D729EB"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576FEA25" w14:textId="77777777" w:rsidR="000D2539" w:rsidRPr="009C220D" w:rsidRDefault="000D2539" w:rsidP="0014663E">
            <w:pPr>
              <w:pStyle w:val="FieldText"/>
            </w:pPr>
          </w:p>
        </w:tc>
        <w:tc>
          <w:tcPr>
            <w:tcW w:w="2070" w:type="dxa"/>
          </w:tcPr>
          <w:p w14:paraId="7B767C1B"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0B8422E1" w14:textId="77777777" w:rsidR="000D2539" w:rsidRPr="009C220D" w:rsidRDefault="000D2539" w:rsidP="0014663E">
            <w:pPr>
              <w:pStyle w:val="FieldText"/>
            </w:pPr>
          </w:p>
        </w:tc>
      </w:tr>
    </w:tbl>
    <w:p w14:paraId="55649860"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40BFA713"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0F367910" w14:textId="77777777" w:rsidR="000D2539" w:rsidRPr="005114CE" w:rsidRDefault="000D2539" w:rsidP="00490804">
            <w:r w:rsidRPr="005114CE">
              <w:t>May we contact your previous supervisor for a reference?</w:t>
            </w:r>
          </w:p>
        </w:tc>
        <w:tc>
          <w:tcPr>
            <w:tcW w:w="900" w:type="dxa"/>
          </w:tcPr>
          <w:p w14:paraId="37CF1AA7" w14:textId="77777777" w:rsidR="000D2539" w:rsidRPr="009C220D" w:rsidRDefault="000D2539" w:rsidP="00490804">
            <w:pPr>
              <w:pStyle w:val="Checkbox"/>
            </w:pPr>
            <w:r>
              <w:t>YES</w:t>
            </w:r>
          </w:p>
          <w:p w14:paraId="1F3E4938"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1F7766">
              <w:fldChar w:fldCharType="separate"/>
            </w:r>
            <w:r w:rsidRPr="005114CE">
              <w:fldChar w:fldCharType="end"/>
            </w:r>
          </w:p>
        </w:tc>
        <w:tc>
          <w:tcPr>
            <w:tcW w:w="900" w:type="dxa"/>
          </w:tcPr>
          <w:p w14:paraId="338BA6F0" w14:textId="77777777" w:rsidR="000D2539" w:rsidRPr="009C220D" w:rsidRDefault="000D2539" w:rsidP="00490804">
            <w:pPr>
              <w:pStyle w:val="Checkbox"/>
            </w:pPr>
            <w:r>
              <w:t>NO</w:t>
            </w:r>
          </w:p>
          <w:p w14:paraId="0F900481"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1F7766">
              <w:fldChar w:fldCharType="separate"/>
            </w:r>
            <w:r w:rsidRPr="005114CE">
              <w:fldChar w:fldCharType="end"/>
            </w:r>
          </w:p>
        </w:tc>
        <w:tc>
          <w:tcPr>
            <w:tcW w:w="3240" w:type="dxa"/>
          </w:tcPr>
          <w:p w14:paraId="23098F00" w14:textId="77777777" w:rsidR="000D2539" w:rsidRPr="005114CE" w:rsidRDefault="000D2539" w:rsidP="005557F6">
            <w:pPr>
              <w:rPr>
                <w:szCs w:val="19"/>
              </w:rPr>
            </w:pPr>
          </w:p>
        </w:tc>
      </w:tr>
      <w:tr w:rsidR="00176E67" w:rsidRPr="00613129" w14:paraId="7128C333" w14:textId="77777777" w:rsidTr="00BD103E">
        <w:tc>
          <w:tcPr>
            <w:tcW w:w="5040" w:type="dxa"/>
            <w:tcBorders>
              <w:bottom w:val="single" w:sz="4" w:space="0" w:color="auto"/>
            </w:tcBorders>
          </w:tcPr>
          <w:p w14:paraId="137966F6" w14:textId="77777777" w:rsidR="00176E67" w:rsidRPr="005114CE" w:rsidRDefault="00176E67" w:rsidP="00490804"/>
        </w:tc>
        <w:tc>
          <w:tcPr>
            <w:tcW w:w="900" w:type="dxa"/>
            <w:tcBorders>
              <w:bottom w:val="single" w:sz="4" w:space="0" w:color="auto"/>
            </w:tcBorders>
          </w:tcPr>
          <w:p w14:paraId="336FA3CA" w14:textId="77777777" w:rsidR="00176E67" w:rsidRDefault="00176E67" w:rsidP="00490804">
            <w:pPr>
              <w:pStyle w:val="Checkbox"/>
            </w:pPr>
          </w:p>
        </w:tc>
        <w:tc>
          <w:tcPr>
            <w:tcW w:w="900" w:type="dxa"/>
            <w:tcBorders>
              <w:bottom w:val="single" w:sz="4" w:space="0" w:color="auto"/>
            </w:tcBorders>
          </w:tcPr>
          <w:p w14:paraId="5CEB4D9B" w14:textId="77777777" w:rsidR="00176E67" w:rsidRDefault="00176E67" w:rsidP="00490804">
            <w:pPr>
              <w:pStyle w:val="Checkbox"/>
            </w:pPr>
          </w:p>
        </w:tc>
        <w:tc>
          <w:tcPr>
            <w:tcW w:w="3240" w:type="dxa"/>
            <w:tcBorders>
              <w:bottom w:val="single" w:sz="4" w:space="0" w:color="auto"/>
            </w:tcBorders>
          </w:tcPr>
          <w:p w14:paraId="4A0D0940" w14:textId="77777777" w:rsidR="00176E67" w:rsidRPr="005114CE" w:rsidRDefault="00176E67" w:rsidP="005557F6">
            <w:pPr>
              <w:rPr>
                <w:szCs w:val="19"/>
              </w:rPr>
            </w:pPr>
          </w:p>
        </w:tc>
      </w:tr>
      <w:tr w:rsidR="00BC07E3" w:rsidRPr="00613129" w14:paraId="219B7921" w14:textId="77777777" w:rsidTr="00BD103E">
        <w:tc>
          <w:tcPr>
            <w:tcW w:w="5040" w:type="dxa"/>
            <w:tcBorders>
              <w:top w:val="single" w:sz="4" w:space="0" w:color="auto"/>
              <w:bottom w:val="single" w:sz="4" w:space="0" w:color="auto"/>
            </w:tcBorders>
            <w:shd w:val="clear" w:color="auto" w:fill="F2F2F2" w:themeFill="background1" w:themeFillShade="F2"/>
          </w:tcPr>
          <w:p w14:paraId="43D56B65"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6D85E2DF"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445D7567"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506DDBF0" w14:textId="77777777" w:rsidR="00BC07E3" w:rsidRPr="005114CE" w:rsidRDefault="00BC07E3" w:rsidP="005557F6">
            <w:pPr>
              <w:rPr>
                <w:szCs w:val="19"/>
              </w:rPr>
            </w:pPr>
          </w:p>
        </w:tc>
      </w:tr>
    </w:tbl>
    <w:p w14:paraId="6482B2E4"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39CF8CBF"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0515AEBF" w14:textId="77777777" w:rsidR="00BC07E3" w:rsidRPr="005114CE" w:rsidRDefault="00BC07E3" w:rsidP="00BC07E3">
            <w:r w:rsidRPr="005114CE">
              <w:t>Company:</w:t>
            </w:r>
          </w:p>
        </w:tc>
        <w:tc>
          <w:tcPr>
            <w:tcW w:w="5768" w:type="dxa"/>
            <w:tcBorders>
              <w:bottom w:val="single" w:sz="4" w:space="0" w:color="auto"/>
            </w:tcBorders>
          </w:tcPr>
          <w:p w14:paraId="2BDD87AA" w14:textId="77777777" w:rsidR="00BC07E3" w:rsidRPr="009C220D" w:rsidRDefault="00BC07E3" w:rsidP="00BC07E3">
            <w:pPr>
              <w:pStyle w:val="FieldText"/>
            </w:pPr>
          </w:p>
        </w:tc>
        <w:tc>
          <w:tcPr>
            <w:tcW w:w="1170" w:type="dxa"/>
          </w:tcPr>
          <w:p w14:paraId="6CAA5A06"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5E4C8D24" w14:textId="77777777" w:rsidR="00BC07E3" w:rsidRPr="009C220D" w:rsidRDefault="00BC07E3" w:rsidP="00BC07E3">
            <w:pPr>
              <w:pStyle w:val="FieldText"/>
            </w:pPr>
          </w:p>
        </w:tc>
      </w:tr>
      <w:tr w:rsidR="00BC07E3" w:rsidRPr="00613129" w14:paraId="0A4535A2" w14:textId="77777777" w:rsidTr="00BD103E">
        <w:trPr>
          <w:trHeight w:val="360"/>
        </w:trPr>
        <w:tc>
          <w:tcPr>
            <w:tcW w:w="1072" w:type="dxa"/>
          </w:tcPr>
          <w:p w14:paraId="6A576017"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350E30FE" w14:textId="77777777" w:rsidR="00BC07E3" w:rsidRPr="009C220D" w:rsidRDefault="00BC07E3" w:rsidP="00BC07E3">
            <w:pPr>
              <w:pStyle w:val="FieldText"/>
            </w:pPr>
          </w:p>
        </w:tc>
        <w:tc>
          <w:tcPr>
            <w:tcW w:w="1170" w:type="dxa"/>
          </w:tcPr>
          <w:p w14:paraId="7C7A438E"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797EA322" w14:textId="77777777" w:rsidR="00BC07E3" w:rsidRPr="009C220D" w:rsidRDefault="00BC07E3" w:rsidP="00BC07E3">
            <w:pPr>
              <w:pStyle w:val="FieldText"/>
            </w:pPr>
          </w:p>
        </w:tc>
      </w:tr>
    </w:tbl>
    <w:p w14:paraId="1C273915"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04E71D7F"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27C59B12" w14:textId="77777777" w:rsidR="00BC07E3" w:rsidRPr="005114CE" w:rsidRDefault="00BC07E3" w:rsidP="00BC07E3">
            <w:r w:rsidRPr="005114CE">
              <w:t>Job Title:</w:t>
            </w:r>
          </w:p>
        </w:tc>
        <w:tc>
          <w:tcPr>
            <w:tcW w:w="2888" w:type="dxa"/>
            <w:tcBorders>
              <w:bottom w:val="single" w:sz="4" w:space="0" w:color="auto"/>
            </w:tcBorders>
          </w:tcPr>
          <w:p w14:paraId="62DABD1B" w14:textId="77777777" w:rsidR="00BC07E3" w:rsidRPr="009C220D" w:rsidRDefault="00BC07E3" w:rsidP="00BC07E3">
            <w:pPr>
              <w:pStyle w:val="FieldText"/>
            </w:pPr>
          </w:p>
        </w:tc>
        <w:tc>
          <w:tcPr>
            <w:tcW w:w="1530" w:type="dxa"/>
          </w:tcPr>
          <w:p w14:paraId="7C959E28"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12E14D36" w14:textId="77777777" w:rsidR="00BC07E3" w:rsidRPr="009C220D" w:rsidRDefault="00BC07E3" w:rsidP="00BC07E3">
            <w:pPr>
              <w:pStyle w:val="FieldText"/>
            </w:pPr>
            <w:r w:rsidRPr="009C220D">
              <w:t>$</w:t>
            </w:r>
          </w:p>
        </w:tc>
        <w:tc>
          <w:tcPr>
            <w:tcW w:w="1620" w:type="dxa"/>
          </w:tcPr>
          <w:p w14:paraId="685BBAA6"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22146EB0" w14:textId="77777777" w:rsidR="00BC07E3" w:rsidRPr="009C220D" w:rsidRDefault="00BC07E3" w:rsidP="00BC07E3">
            <w:pPr>
              <w:pStyle w:val="FieldText"/>
            </w:pPr>
            <w:r w:rsidRPr="009C220D">
              <w:t>$</w:t>
            </w:r>
          </w:p>
        </w:tc>
      </w:tr>
    </w:tbl>
    <w:p w14:paraId="31635686"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585E1B2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4AFB0DCC" w14:textId="77777777" w:rsidR="00BC07E3" w:rsidRPr="005114CE" w:rsidRDefault="00BC07E3" w:rsidP="00BC07E3">
            <w:r w:rsidRPr="005114CE">
              <w:t>Responsibilities:</w:t>
            </w:r>
          </w:p>
        </w:tc>
        <w:tc>
          <w:tcPr>
            <w:tcW w:w="8589" w:type="dxa"/>
            <w:tcBorders>
              <w:bottom w:val="single" w:sz="4" w:space="0" w:color="auto"/>
            </w:tcBorders>
          </w:tcPr>
          <w:p w14:paraId="1C4D3104" w14:textId="77777777" w:rsidR="00BC07E3" w:rsidRPr="009C220D" w:rsidRDefault="00BC07E3" w:rsidP="00BC07E3">
            <w:pPr>
              <w:pStyle w:val="FieldText"/>
            </w:pPr>
          </w:p>
        </w:tc>
      </w:tr>
    </w:tbl>
    <w:p w14:paraId="2D438F11"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42A63FDF"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3D43CFF" w14:textId="77777777" w:rsidR="00BC07E3" w:rsidRPr="005114CE" w:rsidRDefault="00BC07E3" w:rsidP="00BC07E3">
            <w:r w:rsidRPr="005114CE">
              <w:t>From:</w:t>
            </w:r>
          </w:p>
        </w:tc>
        <w:tc>
          <w:tcPr>
            <w:tcW w:w="1440" w:type="dxa"/>
            <w:tcBorders>
              <w:bottom w:val="single" w:sz="4" w:space="0" w:color="auto"/>
            </w:tcBorders>
          </w:tcPr>
          <w:p w14:paraId="5034B07E" w14:textId="77777777" w:rsidR="00BC07E3" w:rsidRPr="009C220D" w:rsidRDefault="00BC07E3" w:rsidP="00BC07E3">
            <w:pPr>
              <w:pStyle w:val="FieldText"/>
            </w:pPr>
          </w:p>
        </w:tc>
        <w:tc>
          <w:tcPr>
            <w:tcW w:w="450" w:type="dxa"/>
          </w:tcPr>
          <w:p w14:paraId="1063B1E9"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5BACECD8" w14:textId="77777777" w:rsidR="00BC07E3" w:rsidRPr="009C220D" w:rsidRDefault="00BC07E3" w:rsidP="00BC07E3">
            <w:pPr>
              <w:pStyle w:val="FieldText"/>
            </w:pPr>
          </w:p>
        </w:tc>
        <w:tc>
          <w:tcPr>
            <w:tcW w:w="2070" w:type="dxa"/>
          </w:tcPr>
          <w:p w14:paraId="1406F2F6"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69A38EB2" w14:textId="77777777" w:rsidR="00BC07E3" w:rsidRPr="009C220D" w:rsidRDefault="00BC07E3" w:rsidP="00BC07E3">
            <w:pPr>
              <w:pStyle w:val="FieldText"/>
            </w:pPr>
          </w:p>
        </w:tc>
      </w:tr>
    </w:tbl>
    <w:p w14:paraId="7EED157D"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3DCFB92F"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685E678D" w14:textId="77777777" w:rsidR="00BC07E3" w:rsidRPr="005114CE" w:rsidRDefault="00BC07E3" w:rsidP="00BC07E3">
            <w:r w:rsidRPr="005114CE">
              <w:t>May we contact your previous supervisor for a reference?</w:t>
            </w:r>
          </w:p>
        </w:tc>
        <w:tc>
          <w:tcPr>
            <w:tcW w:w="900" w:type="dxa"/>
          </w:tcPr>
          <w:p w14:paraId="08B771E7" w14:textId="77777777" w:rsidR="00BC07E3" w:rsidRPr="009C220D" w:rsidRDefault="00BC07E3" w:rsidP="00BC07E3">
            <w:pPr>
              <w:pStyle w:val="Checkbox"/>
            </w:pPr>
            <w:r>
              <w:t>YES</w:t>
            </w:r>
          </w:p>
          <w:p w14:paraId="0099710E"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F7766">
              <w:fldChar w:fldCharType="separate"/>
            </w:r>
            <w:r w:rsidRPr="005114CE">
              <w:fldChar w:fldCharType="end"/>
            </w:r>
          </w:p>
        </w:tc>
        <w:tc>
          <w:tcPr>
            <w:tcW w:w="900" w:type="dxa"/>
          </w:tcPr>
          <w:p w14:paraId="1992DA2A" w14:textId="77777777" w:rsidR="00BC07E3" w:rsidRPr="009C220D" w:rsidRDefault="00BC07E3" w:rsidP="00BC07E3">
            <w:pPr>
              <w:pStyle w:val="Checkbox"/>
            </w:pPr>
            <w:r>
              <w:t>NO</w:t>
            </w:r>
          </w:p>
          <w:p w14:paraId="31C839F4"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F7766">
              <w:fldChar w:fldCharType="separate"/>
            </w:r>
            <w:r w:rsidRPr="005114CE">
              <w:fldChar w:fldCharType="end"/>
            </w:r>
          </w:p>
        </w:tc>
        <w:tc>
          <w:tcPr>
            <w:tcW w:w="3240" w:type="dxa"/>
          </w:tcPr>
          <w:p w14:paraId="69640990" w14:textId="77777777" w:rsidR="00BC07E3" w:rsidRPr="005114CE" w:rsidRDefault="00BC07E3" w:rsidP="00BC07E3">
            <w:pPr>
              <w:rPr>
                <w:szCs w:val="19"/>
              </w:rPr>
            </w:pPr>
          </w:p>
        </w:tc>
      </w:tr>
      <w:tr w:rsidR="00176E67" w:rsidRPr="00613129" w14:paraId="0A8F1266" w14:textId="77777777" w:rsidTr="00BD103E">
        <w:tc>
          <w:tcPr>
            <w:tcW w:w="5040" w:type="dxa"/>
            <w:tcBorders>
              <w:bottom w:val="single" w:sz="4" w:space="0" w:color="auto"/>
            </w:tcBorders>
          </w:tcPr>
          <w:p w14:paraId="65001664" w14:textId="77777777" w:rsidR="00176E67" w:rsidRPr="005114CE" w:rsidRDefault="00176E67" w:rsidP="00BC07E3"/>
        </w:tc>
        <w:tc>
          <w:tcPr>
            <w:tcW w:w="900" w:type="dxa"/>
            <w:tcBorders>
              <w:bottom w:val="single" w:sz="4" w:space="0" w:color="auto"/>
            </w:tcBorders>
          </w:tcPr>
          <w:p w14:paraId="4F67DDC2" w14:textId="77777777" w:rsidR="00176E67" w:rsidRDefault="00176E67" w:rsidP="00BC07E3">
            <w:pPr>
              <w:pStyle w:val="Checkbox"/>
            </w:pPr>
          </w:p>
        </w:tc>
        <w:tc>
          <w:tcPr>
            <w:tcW w:w="900" w:type="dxa"/>
            <w:tcBorders>
              <w:bottom w:val="single" w:sz="4" w:space="0" w:color="auto"/>
            </w:tcBorders>
          </w:tcPr>
          <w:p w14:paraId="5EB336BD" w14:textId="77777777" w:rsidR="00176E67" w:rsidRDefault="00176E67" w:rsidP="00BC07E3">
            <w:pPr>
              <w:pStyle w:val="Checkbox"/>
            </w:pPr>
          </w:p>
        </w:tc>
        <w:tc>
          <w:tcPr>
            <w:tcW w:w="3240" w:type="dxa"/>
            <w:tcBorders>
              <w:bottom w:val="single" w:sz="4" w:space="0" w:color="auto"/>
            </w:tcBorders>
          </w:tcPr>
          <w:p w14:paraId="1C47D3A5" w14:textId="77777777" w:rsidR="00176E67" w:rsidRPr="005114CE" w:rsidRDefault="00176E67" w:rsidP="00BC07E3">
            <w:pPr>
              <w:rPr>
                <w:szCs w:val="19"/>
              </w:rPr>
            </w:pPr>
          </w:p>
        </w:tc>
      </w:tr>
      <w:tr w:rsidR="00176E67" w:rsidRPr="00613129" w14:paraId="1FC44176" w14:textId="77777777" w:rsidTr="00BD103E">
        <w:tc>
          <w:tcPr>
            <w:tcW w:w="5040" w:type="dxa"/>
            <w:tcBorders>
              <w:top w:val="single" w:sz="4" w:space="0" w:color="auto"/>
              <w:bottom w:val="single" w:sz="4" w:space="0" w:color="auto"/>
            </w:tcBorders>
            <w:shd w:val="clear" w:color="auto" w:fill="F2F2F2" w:themeFill="background1" w:themeFillShade="F2"/>
          </w:tcPr>
          <w:p w14:paraId="2DC18209"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73A668D6"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5210C437"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6844502A" w14:textId="77777777" w:rsidR="00176E67" w:rsidRPr="005114CE" w:rsidRDefault="00176E67" w:rsidP="00BC07E3">
            <w:pPr>
              <w:rPr>
                <w:szCs w:val="19"/>
              </w:rPr>
            </w:pPr>
          </w:p>
        </w:tc>
      </w:tr>
    </w:tbl>
    <w:p w14:paraId="47101C6A"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077D612D"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501EF276" w14:textId="77777777" w:rsidR="00BC07E3" w:rsidRPr="005114CE" w:rsidRDefault="00BC07E3" w:rsidP="00BC07E3">
            <w:r w:rsidRPr="005114CE">
              <w:t>Company:</w:t>
            </w:r>
          </w:p>
        </w:tc>
        <w:tc>
          <w:tcPr>
            <w:tcW w:w="5768" w:type="dxa"/>
            <w:tcBorders>
              <w:bottom w:val="single" w:sz="4" w:space="0" w:color="auto"/>
            </w:tcBorders>
          </w:tcPr>
          <w:p w14:paraId="4E487E8B" w14:textId="77777777" w:rsidR="00BC07E3" w:rsidRPr="009C220D" w:rsidRDefault="00BC07E3" w:rsidP="00BC07E3">
            <w:pPr>
              <w:pStyle w:val="FieldText"/>
            </w:pPr>
          </w:p>
        </w:tc>
        <w:tc>
          <w:tcPr>
            <w:tcW w:w="1170" w:type="dxa"/>
          </w:tcPr>
          <w:p w14:paraId="4E2B86FE"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76E698B5" w14:textId="77777777" w:rsidR="00BC07E3" w:rsidRPr="009C220D" w:rsidRDefault="00BC07E3" w:rsidP="00BC07E3">
            <w:pPr>
              <w:pStyle w:val="FieldText"/>
            </w:pPr>
          </w:p>
        </w:tc>
      </w:tr>
      <w:tr w:rsidR="00BC07E3" w:rsidRPr="00613129" w14:paraId="0974F6D6" w14:textId="77777777" w:rsidTr="00BD103E">
        <w:trPr>
          <w:trHeight w:val="360"/>
        </w:trPr>
        <w:tc>
          <w:tcPr>
            <w:tcW w:w="1072" w:type="dxa"/>
          </w:tcPr>
          <w:p w14:paraId="7005B3EA"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25D41D88" w14:textId="77777777" w:rsidR="00BC07E3" w:rsidRPr="009C220D" w:rsidRDefault="00BC07E3" w:rsidP="00BC07E3">
            <w:pPr>
              <w:pStyle w:val="FieldText"/>
            </w:pPr>
          </w:p>
        </w:tc>
        <w:tc>
          <w:tcPr>
            <w:tcW w:w="1170" w:type="dxa"/>
          </w:tcPr>
          <w:p w14:paraId="557DB841"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53128B40" w14:textId="77777777" w:rsidR="00BC07E3" w:rsidRPr="009C220D" w:rsidRDefault="00BC07E3" w:rsidP="00BC07E3">
            <w:pPr>
              <w:pStyle w:val="FieldText"/>
            </w:pPr>
          </w:p>
        </w:tc>
      </w:tr>
    </w:tbl>
    <w:p w14:paraId="672E2863"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4071367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70D04417" w14:textId="77777777" w:rsidR="00BC07E3" w:rsidRPr="005114CE" w:rsidRDefault="00BC07E3" w:rsidP="00BC07E3">
            <w:r w:rsidRPr="005114CE">
              <w:t>Job Title:</w:t>
            </w:r>
          </w:p>
        </w:tc>
        <w:tc>
          <w:tcPr>
            <w:tcW w:w="2888" w:type="dxa"/>
            <w:tcBorders>
              <w:bottom w:val="single" w:sz="4" w:space="0" w:color="auto"/>
            </w:tcBorders>
          </w:tcPr>
          <w:p w14:paraId="00D1164D" w14:textId="77777777" w:rsidR="00BC07E3" w:rsidRPr="009C220D" w:rsidRDefault="00BC07E3" w:rsidP="00BC07E3">
            <w:pPr>
              <w:pStyle w:val="FieldText"/>
            </w:pPr>
          </w:p>
        </w:tc>
        <w:tc>
          <w:tcPr>
            <w:tcW w:w="1530" w:type="dxa"/>
          </w:tcPr>
          <w:p w14:paraId="705149D5"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798A639E" w14:textId="77777777" w:rsidR="00BC07E3" w:rsidRPr="009C220D" w:rsidRDefault="00BC07E3" w:rsidP="00BC07E3">
            <w:pPr>
              <w:pStyle w:val="FieldText"/>
            </w:pPr>
            <w:r w:rsidRPr="009C220D">
              <w:t>$</w:t>
            </w:r>
          </w:p>
        </w:tc>
        <w:tc>
          <w:tcPr>
            <w:tcW w:w="1620" w:type="dxa"/>
          </w:tcPr>
          <w:p w14:paraId="4D1C97B6"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5CF50FEF" w14:textId="77777777" w:rsidR="00BC07E3" w:rsidRPr="009C220D" w:rsidRDefault="00BC07E3" w:rsidP="00BC07E3">
            <w:pPr>
              <w:pStyle w:val="FieldText"/>
            </w:pPr>
            <w:r w:rsidRPr="009C220D">
              <w:t>$</w:t>
            </w:r>
          </w:p>
        </w:tc>
      </w:tr>
    </w:tbl>
    <w:p w14:paraId="5243499F"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4BD363B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7A6C4328" w14:textId="77777777" w:rsidR="00BC07E3" w:rsidRPr="005114CE" w:rsidRDefault="00BC07E3" w:rsidP="00BC07E3">
            <w:r w:rsidRPr="005114CE">
              <w:t>Responsibilities:</w:t>
            </w:r>
          </w:p>
        </w:tc>
        <w:tc>
          <w:tcPr>
            <w:tcW w:w="8589" w:type="dxa"/>
            <w:tcBorders>
              <w:bottom w:val="single" w:sz="4" w:space="0" w:color="auto"/>
            </w:tcBorders>
          </w:tcPr>
          <w:p w14:paraId="2659530A" w14:textId="77777777" w:rsidR="00BC07E3" w:rsidRPr="009C220D" w:rsidRDefault="00BC07E3" w:rsidP="00BC07E3">
            <w:pPr>
              <w:pStyle w:val="FieldText"/>
            </w:pPr>
          </w:p>
        </w:tc>
      </w:tr>
    </w:tbl>
    <w:p w14:paraId="07A4A54B"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582CF628"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265EADD" w14:textId="77777777" w:rsidR="00BC07E3" w:rsidRPr="005114CE" w:rsidRDefault="00BC07E3" w:rsidP="00BC07E3">
            <w:r w:rsidRPr="005114CE">
              <w:t>From:</w:t>
            </w:r>
          </w:p>
        </w:tc>
        <w:tc>
          <w:tcPr>
            <w:tcW w:w="1440" w:type="dxa"/>
            <w:tcBorders>
              <w:bottom w:val="single" w:sz="4" w:space="0" w:color="auto"/>
            </w:tcBorders>
          </w:tcPr>
          <w:p w14:paraId="2AEFF81A" w14:textId="77777777" w:rsidR="00BC07E3" w:rsidRPr="009C220D" w:rsidRDefault="00BC07E3" w:rsidP="00BC07E3">
            <w:pPr>
              <w:pStyle w:val="FieldText"/>
            </w:pPr>
          </w:p>
        </w:tc>
        <w:tc>
          <w:tcPr>
            <w:tcW w:w="450" w:type="dxa"/>
          </w:tcPr>
          <w:p w14:paraId="530DD2CA"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545C64F3" w14:textId="77777777" w:rsidR="00BC07E3" w:rsidRPr="009C220D" w:rsidRDefault="00BC07E3" w:rsidP="00BC07E3">
            <w:pPr>
              <w:pStyle w:val="FieldText"/>
            </w:pPr>
          </w:p>
        </w:tc>
        <w:tc>
          <w:tcPr>
            <w:tcW w:w="2070" w:type="dxa"/>
          </w:tcPr>
          <w:p w14:paraId="7799A8BF"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5CEBABDC" w14:textId="77777777" w:rsidR="00BC07E3" w:rsidRPr="009C220D" w:rsidRDefault="00BC07E3" w:rsidP="00BC07E3">
            <w:pPr>
              <w:pStyle w:val="FieldText"/>
            </w:pPr>
          </w:p>
        </w:tc>
      </w:tr>
    </w:tbl>
    <w:p w14:paraId="4FEC3133"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785E5880"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3328551C" w14:textId="77777777" w:rsidR="00BC07E3" w:rsidRPr="005114CE" w:rsidRDefault="00BC07E3" w:rsidP="00BC07E3">
            <w:r w:rsidRPr="005114CE">
              <w:t>May we contact your previous supervisor for a reference?</w:t>
            </w:r>
          </w:p>
        </w:tc>
        <w:tc>
          <w:tcPr>
            <w:tcW w:w="900" w:type="dxa"/>
          </w:tcPr>
          <w:p w14:paraId="2D55D602" w14:textId="77777777" w:rsidR="00BC07E3" w:rsidRPr="009C220D" w:rsidRDefault="00BC07E3" w:rsidP="00BC07E3">
            <w:pPr>
              <w:pStyle w:val="Checkbox"/>
            </w:pPr>
            <w:r>
              <w:t>YES</w:t>
            </w:r>
          </w:p>
          <w:p w14:paraId="50FFE577"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F7766">
              <w:fldChar w:fldCharType="separate"/>
            </w:r>
            <w:r w:rsidRPr="005114CE">
              <w:fldChar w:fldCharType="end"/>
            </w:r>
          </w:p>
        </w:tc>
        <w:tc>
          <w:tcPr>
            <w:tcW w:w="900" w:type="dxa"/>
          </w:tcPr>
          <w:p w14:paraId="0412DECD" w14:textId="77777777" w:rsidR="00BC07E3" w:rsidRPr="009C220D" w:rsidRDefault="00BC07E3" w:rsidP="00BC07E3">
            <w:pPr>
              <w:pStyle w:val="Checkbox"/>
            </w:pPr>
            <w:r>
              <w:t>NO</w:t>
            </w:r>
          </w:p>
          <w:p w14:paraId="62FA0668"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F7766">
              <w:fldChar w:fldCharType="separate"/>
            </w:r>
            <w:r w:rsidRPr="005114CE">
              <w:fldChar w:fldCharType="end"/>
            </w:r>
          </w:p>
        </w:tc>
        <w:tc>
          <w:tcPr>
            <w:tcW w:w="3240" w:type="dxa"/>
          </w:tcPr>
          <w:p w14:paraId="2CD4BCDE" w14:textId="77777777" w:rsidR="00BC07E3" w:rsidRPr="005114CE" w:rsidRDefault="00BC07E3" w:rsidP="00BC07E3">
            <w:pPr>
              <w:rPr>
                <w:szCs w:val="19"/>
              </w:rPr>
            </w:pPr>
          </w:p>
        </w:tc>
      </w:tr>
    </w:tbl>
    <w:p w14:paraId="56762E1F" w14:textId="77777777" w:rsidR="00871876" w:rsidRDefault="00871876" w:rsidP="00871876">
      <w:pPr>
        <w:pStyle w:val="Heading2"/>
      </w:pPr>
      <w: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16189613"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0ED42C6A" w14:textId="77777777" w:rsidR="000D2539" w:rsidRPr="005114CE" w:rsidRDefault="000D2539" w:rsidP="00490804">
            <w:r w:rsidRPr="005114CE">
              <w:t>Branch:</w:t>
            </w:r>
          </w:p>
        </w:tc>
        <w:tc>
          <w:tcPr>
            <w:tcW w:w="5207" w:type="dxa"/>
            <w:tcBorders>
              <w:bottom w:val="single" w:sz="4" w:space="0" w:color="auto"/>
            </w:tcBorders>
          </w:tcPr>
          <w:p w14:paraId="7CB8871E" w14:textId="77777777" w:rsidR="000D2539" w:rsidRPr="009C220D" w:rsidRDefault="000D2539" w:rsidP="00902964">
            <w:pPr>
              <w:pStyle w:val="FieldText"/>
            </w:pPr>
          </w:p>
        </w:tc>
        <w:tc>
          <w:tcPr>
            <w:tcW w:w="846" w:type="dxa"/>
          </w:tcPr>
          <w:p w14:paraId="4E2474F8" w14:textId="77777777" w:rsidR="000D2539" w:rsidRPr="005114CE" w:rsidRDefault="000D2539" w:rsidP="00C92A3C">
            <w:pPr>
              <w:pStyle w:val="Heading4"/>
              <w:outlineLvl w:val="3"/>
            </w:pPr>
            <w:r w:rsidRPr="005114CE">
              <w:t>From:</w:t>
            </w:r>
          </w:p>
        </w:tc>
        <w:tc>
          <w:tcPr>
            <w:tcW w:w="1314" w:type="dxa"/>
            <w:tcBorders>
              <w:bottom w:val="single" w:sz="4" w:space="0" w:color="auto"/>
            </w:tcBorders>
          </w:tcPr>
          <w:p w14:paraId="67A83DA9" w14:textId="77777777" w:rsidR="000D2539" w:rsidRPr="009C220D" w:rsidRDefault="000D2539" w:rsidP="00902964">
            <w:pPr>
              <w:pStyle w:val="FieldText"/>
            </w:pPr>
          </w:p>
        </w:tc>
        <w:tc>
          <w:tcPr>
            <w:tcW w:w="540" w:type="dxa"/>
          </w:tcPr>
          <w:p w14:paraId="3C5267FE" w14:textId="77777777" w:rsidR="000D2539" w:rsidRPr="005114CE" w:rsidRDefault="000D2539" w:rsidP="00C92A3C">
            <w:pPr>
              <w:pStyle w:val="Heading4"/>
              <w:outlineLvl w:val="3"/>
            </w:pPr>
            <w:r w:rsidRPr="005114CE">
              <w:t>To:</w:t>
            </w:r>
          </w:p>
        </w:tc>
        <w:tc>
          <w:tcPr>
            <w:tcW w:w="1350" w:type="dxa"/>
            <w:tcBorders>
              <w:bottom w:val="single" w:sz="4" w:space="0" w:color="auto"/>
            </w:tcBorders>
          </w:tcPr>
          <w:p w14:paraId="406C4ED2" w14:textId="77777777" w:rsidR="000D2539" w:rsidRPr="009C220D" w:rsidRDefault="000D2539" w:rsidP="00902964">
            <w:pPr>
              <w:pStyle w:val="FieldText"/>
            </w:pPr>
          </w:p>
        </w:tc>
      </w:tr>
    </w:tbl>
    <w:p w14:paraId="48420AD4"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23725E3F"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28A63C23" w14:textId="77777777" w:rsidR="000D2539" w:rsidRPr="005114CE" w:rsidRDefault="000D2539" w:rsidP="00490804">
            <w:r w:rsidRPr="005114CE">
              <w:t>Rank at Discharge:</w:t>
            </w:r>
          </w:p>
        </w:tc>
        <w:tc>
          <w:tcPr>
            <w:tcW w:w="3120" w:type="dxa"/>
            <w:tcBorders>
              <w:bottom w:val="single" w:sz="4" w:space="0" w:color="auto"/>
            </w:tcBorders>
          </w:tcPr>
          <w:p w14:paraId="0C5DCB62" w14:textId="77777777" w:rsidR="000D2539" w:rsidRPr="009C220D" w:rsidRDefault="000D2539" w:rsidP="00902964">
            <w:pPr>
              <w:pStyle w:val="FieldText"/>
            </w:pPr>
          </w:p>
        </w:tc>
        <w:tc>
          <w:tcPr>
            <w:tcW w:w="1927" w:type="dxa"/>
          </w:tcPr>
          <w:p w14:paraId="055018B7" w14:textId="77777777" w:rsidR="000D2539" w:rsidRPr="005114CE" w:rsidRDefault="000D2539" w:rsidP="00C92A3C">
            <w:pPr>
              <w:pStyle w:val="Heading4"/>
              <w:outlineLvl w:val="3"/>
            </w:pPr>
            <w:r w:rsidRPr="005114CE">
              <w:t>Type of Discharge:</w:t>
            </w:r>
          </w:p>
        </w:tc>
        <w:tc>
          <w:tcPr>
            <w:tcW w:w="3204" w:type="dxa"/>
            <w:tcBorders>
              <w:bottom w:val="single" w:sz="4" w:space="0" w:color="auto"/>
            </w:tcBorders>
          </w:tcPr>
          <w:p w14:paraId="6CD0DB1A" w14:textId="77777777" w:rsidR="000D2539" w:rsidRPr="009C220D" w:rsidRDefault="000D2539" w:rsidP="00902964">
            <w:pPr>
              <w:pStyle w:val="FieldText"/>
            </w:pPr>
          </w:p>
        </w:tc>
      </w:tr>
    </w:tbl>
    <w:p w14:paraId="75965CA4" w14:textId="77777777"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14:paraId="579E88A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246D03E7" w14:textId="77777777" w:rsidR="000D2539" w:rsidRPr="005114CE" w:rsidRDefault="000D2539" w:rsidP="00490804">
            <w:r w:rsidRPr="005114CE">
              <w:t>If other than honorable, explain:</w:t>
            </w:r>
          </w:p>
        </w:tc>
        <w:tc>
          <w:tcPr>
            <w:tcW w:w="7238" w:type="dxa"/>
            <w:tcBorders>
              <w:bottom w:val="single" w:sz="4" w:space="0" w:color="auto"/>
            </w:tcBorders>
          </w:tcPr>
          <w:p w14:paraId="053B865E" w14:textId="77777777" w:rsidR="000D2539" w:rsidRPr="009C220D" w:rsidRDefault="000D2539" w:rsidP="00902964">
            <w:pPr>
              <w:pStyle w:val="FieldText"/>
            </w:pPr>
          </w:p>
        </w:tc>
      </w:tr>
    </w:tbl>
    <w:p w14:paraId="77EC8970" w14:textId="77777777" w:rsidR="00871876" w:rsidRDefault="00871876" w:rsidP="00871876">
      <w:pPr>
        <w:pStyle w:val="Heading2"/>
      </w:pPr>
      <w:r w:rsidRPr="009C220D">
        <w:t>Disclaimer and Signature</w:t>
      </w:r>
    </w:p>
    <w:p w14:paraId="4607F4EE" w14:textId="4D650938" w:rsidR="00271FEF" w:rsidRDefault="00271FEF" w:rsidP="00490804">
      <w:pPr>
        <w:pStyle w:val="Italic"/>
      </w:pPr>
      <w:r>
        <w:t>Statement of Non-Discrimination:</w:t>
      </w:r>
    </w:p>
    <w:p w14:paraId="381F8355" w14:textId="71566467" w:rsidR="00271FEF" w:rsidRDefault="00271FEF" w:rsidP="00490804">
      <w:pPr>
        <w:pStyle w:val="Italic"/>
        <w:rPr>
          <w:i w:val="0"/>
          <w:iCs/>
        </w:rPr>
      </w:pPr>
      <w:r>
        <w:rPr>
          <w:i w:val="0"/>
          <w:iCs/>
        </w:rPr>
        <w:t xml:space="preserve">Hampshire County Pathways Inc. does not discriminate based on race, religion (creed), gender, national origin, disability, marital status, sexual orientation, or military status, in any of its activities or operations. These activities include, but are not limited to, </w:t>
      </w:r>
      <w:proofErr w:type="gramStart"/>
      <w:r>
        <w:rPr>
          <w:i w:val="0"/>
          <w:iCs/>
        </w:rPr>
        <w:t>hiring</w:t>
      </w:r>
      <w:proofErr w:type="gramEnd"/>
      <w:r>
        <w:rPr>
          <w:i w:val="0"/>
          <w:iCs/>
        </w:rPr>
        <w:t xml:space="preserve"> and firing of staff, selection of volunteers</w:t>
      </w:r>
      <w:r w:rsidR="00F130A6">
        <w:rPr>
          <w:i w:val="0"/>
          <w:iCs/>
        </w:rPr>
        <w:t xml:space="preserve">, vendors, and provision of services. We are committed to providing an inclusive and welcoming environment for all members of our staff, clients, volunteers, subcontractors, and vendors. </w:t>
      </w:r>
    </w:p>
    <w:p w14:paraId="3A5EC14C" w14:textId="77777777" w:rsidR="00F130A6" w:rsidRPr="00F130A6" w:rsidRDefault="00F130A6" w:rsidP="00490804">
      <w:pPr>
        <w:pStyle w:val="Italic"/>
        <w:rPr>
          <w:rFonts w:cstheme="minorHAnsi"/>
          <w:i w:val="0"/>
          <w:iCs/>
        </w:rPr>
      </w:pPr>
      <w:r>
        <w:rPr>
          <w:i w:val="0"/>
          <w:iCs/>
        </w:rPr>
        <w:tab/>
      </w:r>
      <w:r w:rsidRPr="00F130A6">
        <w:rPr>
          <w:rFonts w:cstheme="minorHAnsi"/>
          <w:i w:val="0"/>
          <w:iCs/>
        </w:rPr>
        <w:t>HCPI is an equal opportunity employer. We will not discriminate</w:t>
      </w:r>
      <w:r w:rsidRPr="00F130A6">
        <w:rPr>
          <w:rFonts w:cstheme="minorHAnsi"/>
          <w:i w:val="0"/>
          <w:iCs/>
        </w:rPr>
        <w:t xml:space="preserve"> and will take affirmative action measures to ensure against discrimination in employment, recruitment, advertisements for employment, compensation, termination, upgrading, promotions and other conditions or employment against any employee or job applicant on the bases of race, color, gender, national origin, age, religion, creed, disability, </w:t>
      </w:r>
      <w:proofErr w:type="gramStart"/>
      <w:r w:rsidRPr="00F130A6">
        <w:rPr>
          <w:rFonts w:cstheme="minorHAnsi"/>
          <w:i w:val="0"/>
          <w:iCs/>
        </w:rPr>
        <w:t>veterans</w:t>
      </w:r>
      <w:proofErr w:type="gramEnd"/>
      <w:r w:rsidRPr="00F130A6">
        <w:rPr>
          <w:rFonts w:cstheme="minorHAnsi"/>
          <w:i w:val="0"/>
          <w:iCs/>
        </w:rPr>
        <w:t xml:space="preserve"> status, sexual orientation, gender identity, or gender expression. </w:t>
      </w:r>
    </w:p>
    <w:p w14:paraId="1A56A6ED" w14:textId="4CEA956D" w:rsidR="00F130A6" w:rsidRPr="00F130A6" w:rsidRDefault="00F130A6" w:rsidP="00490804">
      <w:pPr>
        <w:pStyle w:val="Italic"/>
        <w:rPr>
          <w:rFonts w:cstheme="minorHAnsi"/>
          <w:i w:val="0"/>
          <w:iCs/>
        </w:rPr>
      </w:pPr>
      <w:r w:rsidRPr="00F130A6">
        <w:rPr>
          <w:rFonts w:cstheme="minorHAnsi"/>
          <w:i w:val="0"/>
          <w:iCs/>
        </w:rPr>
        <w:t>HCPI</w:t>
      </w:r>
      <w:r w:rsidRPr="00F130A6">
        <w:rPr>
          <w:rFonts w:cstheme="minorHAnsi"/>
          <w:i w:val="0"/>
          <w:iCs/>
        </w:rPr>
        <w:t xml:space="preserve"> is a drug-free workplace. In the event of hire, applicant will be required to pass a drug screen. It is a policy of H</w:t>
      </w:r>
      <w:r w:rsidRPr="00F130A6">
        <w:rPr>
          <w:rFonts w:cstheme="minorHAnsi"/>
          <w:i w:val="0"/>
          <w:iCs/>
        </w:rPr>
        <w:t>CPI and its programs</w:t>
      </w:r>
      <w:r w:rsidRPr="00F130A6">
        <w:rPr>
          <w:rFonts w:cstheme="minorHAnsi"/>
          <w:i w:val="0"/>
          <w:iCs/>
        </w:rPr>
        <w:t xml:space="preserve"> that while employed at </w:t>
      </w:r>
      <w:r w:rsidRPr="00F130A6">
        <w:rPr>
          <w:rFonts w:cstheme="minorHAnsi"/>
          <w:i w:val="0"/>
          <w:iCs/>
        </w:rPr>
        <w:t>HCPI</w:t>
      </w:r>
      <w:r w:rsidRPr="00F130A6">
        <w:rPr>
          <w:rFonts w:cstheme="minorHAnsi"/>
          <w:i w:val="0"/>
          <w:iCs/>
        </w:rPr>
        <w:t xml:space="preserve"> staff </w:t>
      </w:r>
      <w:r w:rsidRPr="00F130A6">
        <w:rPr>
          <w:rFonts w:cstheme="minorHAnsi"/>
          <w:i w:val="0"/>
          <w:iCs/>
        </w:rPr>
        <w:t xml:space="preserve">and volunteers </w:t>
      </w:r>
      <w:r w:rsidRPr="00F130A6">
        <w:rPr>
          <w:rFonts w:cstheme="minorHAnsi"/>
          <w:i w:val="0"/>
          <w:iCs/>
        </w:rPr>
        <w:t>will be required to pass drug screens administered at random. Should staff member fail a urinalysis test, a test showing positive results for any illicit drugs, without a prescription, will result in termination</w:t>
      </w:r>
    </w:p>
    <w:p w14:paraId="48617EAE" w14:textId="10707A13" w:rsidR="00871876" w:rsidRPr="00F130A6" w:rsidRDefault="00871876" w:rsidP="00490804">
      <w:pPr>
        <w:pStyle w:val="Italic"/>
        <w:rPr>
          <w:b/>
          <w:bCs/>
        </w:rPr>
      </w:pPr>
      <w:r w:rsidRPr="00F130A6">
        <w:rPr>
          <w:b/>
          <w:bCs/>
        </w:rPr>
        <w:t xml:space="preserve">I certify that my answers are true and complete to the best of my knowledge. </w:t>
      </w:r>
    </w:p>
    <w:p w14:paraId="5F45AFC0" w14:textId="77777777" w:rsidR="00871876" w:rsidRPr="00F130A6" w:rsidRDefault="00871876" w:rsidP="00490804">
      <w:pPr>
        <w:pStyle w:val="Italic"/>
        <w:rPr>
          <w:b/>
          <w:bCs/>
        </w:rPr>
      </w:pPr>
      <w:r w:rsidRPr="00F130A6">
        <w:rPr>
          <w:b/>
          <w:bCs/>
        </w:rPr>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EA2C428"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F745117" w14:textId="77777777" w:rsidR="000D2539" w:rsidRPr="005114CE" w:rsidRDefault="000D2539" w:rsidP="00490804">
            <w:r w:rsidRPr="005114CE">
              <w:t>Signature:</w:t>
            </w:r>
          </w:p>
        </w:tc>
        <w:tc>
          <w:tcPr>
            <w:tcW w:w="6145" w:type="dxa"/>
            <w:tcBorders>
              <w:bottom w:val="single" w:sz="4" w:space="0" w:color="auto"/>
            </w:tcBorders>
          </w:tcPr>
          <w:p w14:paraId="7C5787E3" w14:textId="77777777" w:rsidR="000D2539" w:rsidRPr="005114CE" w:rsidRDefault="000D2539" w:rsidP="00682C69">
            <w:pPr>
              <w:pStyle w:val="FieldText"/>
            </w:pPr>
          </w:p>
        </w:tc>
        <w:tc>
          <w:tcPr>
            <w:tcW w:w="674" w:type="dxa"/>
          </w:tcPr>
          <w:p w14:paraId="450519EF"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6FC0B313" w14:textId="77777777" w:rsidR="000D2539" w:rsidRPr="005114CE" w:rsidRDefault="000D2539" w:rsidP="00682C69">
            <w:pPr>
              <w:pStyle w:val="FieldText"/>
            </w:pPr>
          </w:p>
        </w:tc>
      </w:tr>
    </w:tbl>
    <w:p w14:paraId="554C0DDE" w14:textId="77777777" w:rsidR="005F6E87" w:rsidRPr="004E34C6" w:rsidRDefault="005F6E87" w:rsidP="004E34C6"/>
    <w:sectPr w:rsidR="005F6E87" w:rsidRPr="004E34C6" w:rsidSect="00856C35">
      <w:headerReference w:type="default"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804AA" w14:textId="77777777" w:rsidR="00271FEF" w:rsidRDefault="00271FEF" w:rsidP="00176E67">
      <w:r>
        <w:separator/>
      </w:r>
    </w:p>
  </w:endnote>
  <w:endnote w:type="continuationSeparator" w:id="0">
    <w:p w14:paraId="3F19C092" w14:textId="77777777" w:rsidR="00271FEF" w:rsidRDefault="00271FE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6D00D42A"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6F583" w14:textId="77777777" w:rsidR="00271FEF" w:rsidRDefault="00271FEF" w:rsidP="00176E67">
      <w:r>
        <w:separator/>
      </w:r>
    </w:p>
  </w:footnote>
  <w:footnote w:type="continuationSeparator" w:id="0">
    <w:p w14:paraId="5D686715" w14:textId="77777777" w:rsidR="00271FEF" w:rsidRDefault="00271FEF"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18ED" w14:textId="016B527D" w:rsidR="001F7766" w:rsidRDefault="001F7766">
    <w:pPr>
      <w:pStyle w:val="Header"/>
    </w:pPr>
    <w:r>
      <w:rPr>
        <w:noProof/>
      </w:rPr>
      <mc:AlternateContent>
        <mc:Choice Requires="wps">
          <w:drawing>
            <wp:anchor distT="0" distB="0" distL="118745" distR="118745" simplePos="0" relativeHeight="251659264" behindDoc="1" locked="0" layoutInCell="1" allowOverlap="0" wp14:anchorId="0D484780" wp14:editId="28EBB4E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6629E62" w14:textId="10FB03BA" w:rsidR="001F7766" w:rsidRDefault="001F7766">
                              <w:pPr>
                                <w:pStyle w:val="Header"/>
                                <w:tabs>
                                  <w:tab w:val="clear" w:pos="4680"/>
                                  <w:tab w:val="clear" w:pos="9360"/>
                                </w:tabs>
                                <w:jc w:val="center"/>
                                <w:rPr>
                                  <w:caps/>
                                  <w:color w:val="FFFFFF" w:themeColor="background1"/>
                                </w:rPr>
                              </w:pPr>
                              <w:r>
                                <w:rPr>
                                  <w:caps/>
                                  <w:color w:val="FFFFFF" w:themeColor="background1"/>
                                </w:rPr>
                                <w:t>Employment application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D48478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6629E62" w14:textId="10FB03BA" w:rsidR="001F7766" w:rsidRDefault="001F7766">
                        <w:pPr>
                          <w:pStyle w:val="Header"/>
                          <w:tabs>
                            <w:tab w:val="clear" w:pos="4680"/>
                            <w:tab w:val="clear" w:pos="9360"/>
                          </w:tabs>
                          <w:jc w:val="center"/>
                          <w:rPr>
                            <w:caps/>
                            <w:color w:val="FFFFFF" w:themeColor="background1"/>
                          </w:rPr>
                        </w:pPr>
                        <w:r>
                          <w:rPr>
                            <w:caps/>
                            <w:color w:val="FFFFFF" w:themeColor="background1"/>
                          </w:rPr>
                          <w:t>Employment application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EF"/>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1F7766"/>
    <w:rsid w:val="00211828"/>
    <w:rsid w:val="00250014"/>
    <w:rsid w:val="00271FEF"/>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130A6"/>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D6FFF5"/>
  <w15:docId w15:val="{9A6C095C-5018-4358-90A1-65C3FE63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PI%20Misty\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28</TotalTime>
  <Pages>3</Pages>
  <Words>513</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HCPI Misty</dc:creator>
  <cp:lastModifiedBy>Misty Stambler</cp:lastModifiedBy>
  <cp:revision>1</cp:revision>
  <cp:lastPrinted>2002-05-23T18:14:00Z</cp:lastPrinted>
  <dcterms:created xsi:type="dcterms:W3CDTF">2021-04-11T09:21:00Z</dcterms:created>
  <dcterms:modified xsi:type="dcterms:W3CDTF">2021-04-11T09:49:00Z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